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EE5" w:rsidRDefault="007E5128" w:rsidP="007433E2">
      <w:pPr>
        <w:jc w:val="center"/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b/>
          <w:sz w:val="24"/>
        </w:rPr>
        <w:t>COURSE LESSON PLAN</w:t>
      </w:r>
    </w:p>
    <w:p w:rsidR="008F7DD9" w:rsidRPr="00556A58" w:rsidRDefault="008F7DD9" w:rsidP="007433E2">
      <w:pPr>
        <w:jc w:val="center"/>
        <w:rPr>
          <w:rFonts w:ascii="Arial" w:hAnsi="Arial" w:cs="Arial"/>
          <w:b/>
          <w:sz w:val="24"/>
          <w:lang w:val="id-ID"/>
        </w:rPr>
      </w:pPr>
    </w:p>
    <w:p w:rsidR="00777EE5" w:rsidRDefault="00777EE5" w:rsidP="007433E2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16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7933"/>
      </w:tblGrid>
      <w:tr w:rsidR="00777EE5" w:rsidTr="007C3C8F">
        <w:trPr>
          <w:jc w:val="center"/>
        </w:trPr>
        <w:tc>
          <w:tcPr>
            <w:tcW w:w="3686" w:type="dxa"/>
          </w:tcPr>
          <w:p w:rsidR="00777EE5" w:rsidRDefault="007E5128" w:rsidP="00777E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Study Program</w:t>
            </w:r>
          </w:p>
        </w:tc>
        <w:tc>
          <w:tcPr>
            <w:tcW w:w="7933" w:type="dxa"/>
          </w:tcPr>
          <w:p w:rsidR="00777EE5" w:rsidRPr="007E5128" w:rsidRDefault="007E5128" w:rsidP="00571B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Geography</w:t>
            </w:r>
          </w:p>
        </w:tc>
      </w:tr>
      <w:tr w:rsidR="00777EE5" w:rsidTr="007C3C8F">
        <w:trPr>
          <w:jc w:val="center"/>
        </w:trPr>
        <w:tc>
          <w:tcPr>
            <w:tcW w:w="3686" w:type="dxa"/>
          </w:tcPr>
          <w:p w:rsidR="00777EE5" w:rsidRDefault="007E5128" w:rsidP="00777E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Subject Title</w:t>
            </w:r>
          </w:p>
        </w:tc>
        <w:tc>
          <w:tcPr>
            <w:tcW w:w="7933" w:type="dxa"/>
          </w:tcPr>
          <w:p w:rsidR="00777EE5" w:rsidRPr="00A74396" w:rsidRDefault="007E5128" w:rsidP="00571B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Population Geography</w:t>
            </w:r>
          </w:p>
        </w:tc>
      </w:tr>
      <w:tr w:rsidR="00777EE5" w:rsidTr="007C3C8F">
        <w:trPr>
          <w:jc w:val="center"/>
        </w:trPr>
        <w:tc>
          <w:tcPr>
            <w:tcW w:w="3686" w:type="dxa"/>
          </w:tcPr>
          <w:p w:rsidR="00777EE5" w:rsidRDefault="007E5128" w:rsidP="00777EE5">
            <w:pPr>
              <w:rPr>
                <w:rFonts w:ascii="Arial" w:hAnsi="Arial" w:cs="Arial"/>
                <w:b/>
                <w:sz w:val="24"/>
              </w:rPr>
            </w:pPr>
            <w:r w:rsidRPr="007E5128">
              <w:rPr>
                <w:rFonts w:ascii="Arial" w:hAnsi="Arial" w:cs="Arial"/>
                <w:b/>
                <w:sz w:val="24"/>
              </w:rPr>
              <w:t>Subject Code</w:t>
            </w:r>
          </w:p>
        </w:tc>
        <w:tc>
          <w:tcPr>
            <w:tcW w:w="7933" w:type="dxa"/>
          </w:tcPr>
          <w:p w:rsidR="00777EE5" w:rsidRPr="00C41D50" w:rsidRDefault="007666CA" w:rsidP="00571B18">
            <w:pPr>
              <w:rPr>
                <w:rFonts w:ascii="Arial" w:hAnsi="Arial" w:cs="Arial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</w:p>
        </w:tc>
      </w:tr>
      <w:tr w:rsidR="00777EE5" w:rsidTr="007C3C8F">
        <w:trPr>
          <w:jc w:val="center"/>
        </w:trPr>
        <w:tc>
          <w:tcPr>
            <w:tcW w:w="3686" w:type="dxa"/>
          </w:tcPr>
          <w:p w:rsidR="00777EE5" w:rsidRDefault="00777EE5" w:rsidP="00777E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Semester</w:t>
            </w:r>
          </w:p>
        </w:tc>
        <w:tc>
          <w:tcPr>
            <w:tcW w:w="7933" w:type="dxa"/>
          </w:tcPr>
          <w:p w:rsidR="00777EE5" w:rsidRPr="00A74396" w:rsidRDefault="00777EE5" w:rsidP="00571B18">
            <w:pPr>
              <w:rPr>
                <w:rFonts w:ascii="Arial" w:hAnsi="Arial" w:cs="Arial"/>
                <w:sz w:val="24"/>
                <w:lang w:val="id-ID"/>
              </w:rPr>
            </w:pPr>
          </w:p>
        </w:tc>
      </w:tr>
      <w:tr w:rsidR="00777EE5" w:rsidTr="007C3C8F">
        <w:trPr>
          <w:jc w:val="center"/>
        </w:trPr>
        <w:tc>
          <w:tcPr>
            <w:tcW w:w="3686" w:type="dxa"/>
          </w:tcPr>
          <w:p w:rsidR="00777EE5" w:rsidRDefault="007C3C8F" w:rsidP="00777E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Course Credit / 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</w:rPr>
              <w:t>Course Hours</w:t>
            </w:r>
          </w:p>
        </w:tc>
        <w:tc>
          <w:tcPr>
            <w:tcW w:w="7933" w:type="dxa"/>
          </w:tcPr>
          <w:p w:rsidR="00777EE5" w:rsidRPr="007666CA" w:rsidRDefault="007666CA" w:rsidP="00571B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2/2</w:t>
            </w:r>
          </w:p>
        </w:tc>
      </w:tr>
      <w:tr w:rsidR="00777EE5" w:rsidTr="007C3C8F">
        <w:trPr>
          <w:jc w:val="center"/>
        </w:trPr>
        <w:tc>
          <w:tcPr>
            <w:tcW w:w="3686" w:type="dxa"/>
          </w:tcPr>
          <w:p w:rsidR="00777EE5" w:rsidRDefault="007E5128" w:rsidP="00777E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Lecturer</w:t>
            </w:r>
          </w:p>
        </w:tc>
        <w:tc>
          <w:tcPr>
            <w:tcW w:w="7933" w:type="dxa"/>
          </w:tcPr>
          <w:p w:rsidR="00777EE5" w:rsidRPr="00A74396" w:rsidRDefault="007666CA" w:rsidP="00571B1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4"/>
              </w:rPr>
              <w:t>Singgih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Susilo, M.S.,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M.Si</w:t>
            </w:r>
            <w:proofErr w:type="spellEnd"/>
            <w:proofErr w:type="gramEnd"/>
          </w:p>
        </w:tc>
      </w:tr>
    </w:tbl>
    <w:p w:rsidR="00777EE5" w:rsidRDefault="00777EE5" w:rsidP="007433E2">
      <w:pPr>
        <w:jc w:val="center"/>
        <w:rPr>
          <w:rFonts w:ascii="Arial" w:hAnsi="Arial" w:cs="Arial"/>
          <w:b/>
          <w:sz w:val="24"/>
        </w:rPr>
      </w:pPr>
    </w:p>
    <w:p w:rsidR="00777EE5" w:rsidRDefault="00777EE5" w:rsidP="00777EE5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39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2071"/>
        <w:gridCol w:w="10091"/>
      </w:tblGrid>
      <w:tr w:rsidR="001267F6" w:rsidTr="00EB2615">
        <w:trPr>
          <w:jc w:val="center"/>
        </w:trPr>
        <w:tc>
          <w:tcPr>
            <w:tcW w:w="1786" w:type="dxa"/>
          </w:tcPr>
          <w:p w:rsidR="001267F6" w:rsidRDefault="001267F6" w:rsidP="00EB5655">
            <w:pPr>
              <w:rPr>
                <w:rFonts w:ascii="Arial" w:hAnsi="Arial" w:cs="Arial"/>
                <w:b/>
                <w:sz w:val="24"/>
              </w:rPr>
            </w:pPr>
            <w:r w:rsidRPr="007E5128">
              <w:rPr>
                <w:rFonts w:ascii="Arial" w:hAnsi="Arial" w:cs="Arial"/>
                <w:b/>
                <w:sz w:val="24"/>
              </w:rPr>
              <w:t>Subject Purposes</w:t>
            </w:r>
          </w:p>
        </w:tc>
        <w:tc>
          <w:tcPr>
            <w:tcW w:w="2071" w:type="dxa"/>
          </w:tcPr>
          <w:p w:rsidR="001267F6" w:rsidRPr="00C41D50" w:rsidRDefault="001267F6" w:rsidP="003F6E71">
            <w:pPr>
              <w:spacing w:after="160"/>
              <w:ind w:left="1512" w:hanging="1530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</w:t>
            </w:r>
          </w:p>
        </w:tc>
        <w:tc>
          <w:tcPr>
            <w:tcW w:w="10091" w:type="dxa"/>
          </w:tcPr>
          <w:p w:rsidR="001267F6" w:rsidRPr="00C41D50" w:rsidRDefault="001267F6" w:rsidP="00D23DB2">
            <w:pPr>
              <w:ind w:hanging="1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6E71">
              <w:rPr>
                <w:rFonts w:ascii="Arial" w:hAnsi="Arial" w:cs="Arial"/>
                <w:sz w:val="24"/>
                <w:szCs w:val="24"/>
              </w:rPr>
              <w:t xml:space="preserve">Students are able to understand geography as a science and study, objects, approaches, and principles; design and apply innovative geography education research for problem solving in education and learning; communicate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B2615">
              <w:rPr>
                <w:rFonts w:ascii="Arial" w:hAnsi="Arial" w:cs="Arial"/>
                <w:sz w:val="24"/>
                <w:szCs w:val="24"/>
              </w:rPr>
              <w:t>project in spoken and written form</w:t>
            </w:r>
            <w:r w:rsidRPr="003F6E71">
              <w:rPr>
                <w:rFonts w:ascii="Arial" w:hAnsi="Arial" w:cs="Arial"/>
                <w:sz w:val="24"/>
                <w:szCs w:val="24"/>
              </w:rPr>
              <w:t xml:space="preserve">; </w:t>
            </w:r>
            <w:r>
              <w:rPr>
                <w:rFonts w:ascii="Arial" w:hAnsi="Arial" w:cs="Arial"/>
                <w:sz w:val="24"/>
                <w:szCs w:val="24"/>
              </w:rPr>
              <w:t>and appreciate</w:t>
            </w:r>
            <w:r w:rsidRPr="003F6E71">
              <w:rPr>
                <w:rFonts w:ascii="Arial" w:hAnsi="Arial" w:cs="Arial"/>
                <w:sz w:val="24"/>
                <w:szCs w:val="24"/>
              </w:rPr>
              <w:t xml:space="preserve"> research work as inspiration and development of research ideas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267F6" w:rsidTr="00EB2615">
        <w:trPr>
          <w:jc w:val="center"/>
        </w:trPr>
        <w:tc>
          <w:tcPr>
            <w:tcW w:w="1786" w:type="dxa"/>
          </w:tcPr>
          <w:p w:rsidR="001267F6" w:rsidRDefault="001267F6" w:rsidP="00EB5655">
            <w:pPr>
              <w:rPr>
                <w:rFonts w:ascii="Arial" w:hAnsi="Arial" w:cs="Arial"/>
                <w:b/>
                <w:sz w:val="24"/>
              </w:rPr>
            </w:pPr>
            <w:r w:rsidRPr="007E5128">
              <w:rPr>
                <w:rFonts w:ascii="Arial" w:hAnsi="Arial" w:cs="Arial"/>
                <w:b/>
                <w:sz w:val="24"/>
              </w:rPr>
              <w:t>Learning Outcomes (LO)</w:t>
            </w:r>
          </w:p>
        </w:tc>
        <w:tc>
          <w:tcPr>
            <w:tcW w:w="2071" w:type="dxa"/>
          </w:tcPr>
          <w:p w:rsidR="001267F6" w:rsidRPr="00C41D50" w:rsidRDefault="001267F6" w:rsidP="00003C89">
            <w:pPr>
              <w:ind w:left="1872" w:hanging="1872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</w:t>
            </w:r>
          </w:p>
        </w:tc>
        <w:tc>
          <w:tcPr>
            <w:tcW w:w="10091" w:type="dxa"/>
          </w:tcPr>
          <w:p w:rsidR="001267F6" w:rsidRPr="00C41D50" w:rsidRDefault="001267F6" w:rsidP="00D23DB2">
            <w:pPr>
              <w:ind w:left="51" w:hanging="51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S</w:t>
            </w:r>
            <w:r w:rsidRPr="001267F6">
              <w:rPr>
                <w:rFonts w:ascii="Arial" w:hAnsi="Arial" w:cs="Arial"/>
                <w:sz w:val="24"/>
              </w:rPr>
              <w:t>tudents are able to understand population geography as a branch of geography; study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1267F6">
              <w:rPr>
                <w:rFonts w:ascii="Arial" w:hAnsi="Arial" w:cs="Arial"/>
                <w:sz w:val="24"/>
              </w:rPr>
              <w:t>approach and development of population geography; differences in population geography</w:t>
            </w:r>
            <w:r w:rsidR="00606DC5">
              <w:rPr>
                <w:rFonts w:ascii="Arial" w:hAnsi="Arial" w:cs="Arial"/>
                <w:sz w:val="24"/>
              </w:rPr>
              <w:t>,</w:t>
            </w:r>
            <w:r w:rsidRPr="001267F6">
              <w:rPr>
                <w:rFonts w:ascii="Arial" w:hAnsi="Arial" w:cs="Arial"/>
                <w:sz w:val="24"/>
              </w:rPr>
              <w:t xml:space="preserve"> including</w:t>
            </w:r>
            <w:r w:rsidR="00606DC5">
              <w:rPr>
                <w:rFonts w:ascii="Arial" w:hAnsi="Arial" w:cs="Arial"/>
                <w:sz w:val="24"/>
              </w:rPr>
              <w:t>:</w:t>
            </w:r>
            <w:r w:rsidRPr="001267F6">
              <w:rPr>
                <w:rFonts w:ascii="Arial" w:hAnsi="Arial" w:cs="Arial"/>
                <w:sz w:val="24"/>
              </w:rPr>
              <w:t xml:space="preserve"> population, population growth theory, population composition, overpopulation, mortality, fertility, migration, employment, population quality, population policy; apply innovative population geography research for population problem solving; present </w:t>
            </w:r>
            <w:r>
              <w:rPr>
                <w:rFonts w:ascii="Arial" w:hAnsi="Arial" w:cs="Arial"/>
                <w:sz w:val="24"/>
              </w:rPr>
              <w:t>ideas</w:t>
            </w:r>
            <w:r w:rsidRPr="001267F6">
              <w:rPr>
                <w:rFonts w:ascii="Arial" w:hAnsi="Arial" w:cs="Arial"/>
                <w:sz w:val="24"/>
              </w:rPr>
              <w:t xml:space="preserve"> both </w:t>
            </w:r>
            <w:r>
              <w:rPr>
                <w:rFonts w:ascii="Arial" w:hAnsi="Arial" w:cs="Arial"/>
                <w:sz w:val="24"/>
              </w:rPr>
              <w:t xml:space="preserve">in </w:t>
            </w:r>
            <w:r w:rsidR="00EB2615">
              <w:rPr>
                <w:rFonts w:ascii="Arial" w:hAnsi="Arial" w:cs="Arial"/>
                <w:sz w:val="24"/>
              </w:rPr>
              <w:t>spoken and written</w:t>
            </w:r>
            <w:r w:rsidR="00F06869">
              <w:rPr>
                <w:rFonts w:ascii="Arial" w:hAnsi="Arial" w:cs="Arial"/>
                <w:sz w:val="24"/>
              </w:rPr>
              <w:t xml:space="preserve"> forms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 w:val="restart"/>
          </w:tcPr>
          <w:p w:rsidR="00D23DB2" w:rsidRDefault="00D23DB2" w:rsidP="00EB5655">
            <w:pPr>
              <w:rPr>
                <w:rFonts w:ascii="Arial" w:hAnsi="Arial" w:cs="Arial"/>
                <w:b/>
                <w:sz w:val="24"/>
              </w:rPr>
            </w:pPr>
            <w:r w:rsidRPr="007E5128">
              <w:rPr>
                <w:rFonts w:ascii="Arial" w:hAnsi="Arial" w:cs="Arial"/>
                <w:b/>
                <w:sz w:val="24"/>
              </w:rPr>
              <w:t>Sub Learning Outcomes (LO)</w:t>
            </w: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.6.1.1</w:t>
            </w:r>
          </w:p>
        </w:tc>
        <w:tc>
          <w:tcPr>
            <w:tcW w:w="10091" w:type="dxa"/>
          </w:tcPr>
          <w:p w:rsidR="00D23DB2" w:rsidRPr="00D23DB2" w:rsidRDefault="00D23DB2" w:rsidP="00D23DB2">
            <w:pPr>
              <w:ind w:left="1962" w:hanging="1962"/>
              <w:rPr>
                <w:rFonts w:ascii="Arial" w:hAnsi="Arial" w:cs="Arial"/>
                <w:sz w:val="24"/>
              </w:rPr>
            </w:pPr>
            <w:r w:rsidRPr="00D23DB2">
              <w:rPr>
                <w:rFonts w:ascii="Arial" w:hAnsi="Arial" w:cs="Arial"/>
                <w:sz w:val="24"/>
              </w:rPr>
              <w:t>Students are able to identify the relation of population geography</w:t>
            </w:r>
            <w:r>
              <w:rPr>
                <w:rFonts w:ascii="Arial" w:hAnsi="Arial" w:cs="Arial"/>
                <w:sz w:val="24"/>
              </w:rPr>
              <w:t xml:space="preserve"> as a branch of geography</w:t>
            </w:r>
            <w:r w:rsidR="00F06869">
              <w:rPr>
                <w:rFonts w:ascii="Arial" w:hAnsi="Arial" w:cs="Arial"/>
                <w:sz w:val="24"/>
              </w:rPr>
              <w:t>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.6.1.2</w:t>
            </w:r>
          </w:p>
        </w:tc>
        <w:tc>
          <w:tcPr>
            <w:tcW w:w="10091" w:type="dxa"/>
          </w:tcPr>
          <w:p w:rsidR="00D23DB2" w:rsidRPr="00C41D50" w:rsidRDefault="00D23DB2" w:rsidP="00D23DB2">
            <w:pPr>
              <w:rPr>
                <w:rFonts w:ascii="Arial" w:hAnsi="Arial" w:cs="Arial"/>
                <w:sz w:val="24"/>
              </w:rPr>
            </w:pPr>
            <w:r w:rsidRPr="00D23DB2">
              <w:rPr>
                <w:rFonts w:ascii="Arial" w:hAnsi="Arial" w:cs="Arial"/>
                <w:sz w:val="24"/>
              </w:rPr>
              <w:t>Students are able to explain the population geography approach in problem solving and describe the development of population geography.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GEOG6020.6.1.3</w:t>
            </w:r>
          </w:p>
        </w:tc>
        <w:tc>
          <w:tcPr>
            <w:tcW w:w="10091" w:type="dxa"/>
          </w:tcPr>
          <w:p w:rsidR="00D23DB2" w:rsidRPr="00C41D50" w:rsidRDefault="00F06869" w:rsidP="00F06869">
            <w:pPr>
              <w:ind w:left="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>Students are able to identify the differences in population geography wit</w:t>
            </w:r>
            <w:r>
              <w:rPr>
                <w:rFonts w:ascii="Arial" w:hAnsi="Arial" w:cs="Arial"/>
                <w:sz w:val="24"/>
              </w:rPr>
              <w:t xml:space="preserve">h </w:t>
            </w:r>
            <w:r w:rsidRPr="00F06869">
              <w:rPr>
                <w:rFonts w:ascii="Arial" w:hAnsi="Arial" w:cs="Arial"/>
                <w:sz w:val="24"/>
              </w:rPr>
              <w:t xml:space="preserve">other </w:t>
            </w:r>
            <w:r>
              <w:rPr>
                <w:rFonts w:ascii="Arial" w:hAnsi="Arial" w:cs="Arial"/>
                <w:sz w:val="24"/>
              </w:rPr>
              <w:t>areas</w:t>
            </w:r>
            <w:r w:rsidRPr="00F06869">
              <w:rPr>
                <w:rFonts w:ascii="Arial" w:hAnsi="Arial" w:cs="Arial"/>
                <w:sz w:val="24"/>
              </w:rPr>
              <w:t xml:space="preserve"> of population science.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.6.1.4</w:t>
            </w:r>
          </w:p>
        </w:tc>
        <w:tc>
          <w:tcPr>
            <w:tcW w:w="10091" w:type="dxa"/>
          </w:tcPr>
          <w:p w:rsidR="00D23DB2" w:rsidRPr="00C41D50" w:rsidRDefault="00F06869" w:rsidP="00C41D50">
            <w:pPr>
              <w:ind w:left="1962" w:hanging="196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>Students are able to define the population growth, composition, and overpopulation theories.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.6.1.5</w:t>
            </w:r>
          </w:p>
        </w:tc>
        <w:tc>
          <w:tcPr>
            <w:tcW w:w="10091" w:type="dxa"/>
          </w:tcPr>
          <w:p w:rsidR="00D23DB2" w:rsidRPr="00C41D50" w:rsidRDefault="00F06869" w:rsidP="00C41D50">
            <w:pPr>
              <w:ind w:left="1962" w:hanging="196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>Students are able to project the number and composition of the population</w:t>
            </w:r>
            <w:r>
              <w:rPr>
                <w:rFonts w:ascii="Arial" w:hAnsi="Arial" w:cs="Arial"/>
                <w:sz w:val="24"/>
              </w:rPr>
              <w:t xml:space="preserve">. 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.6.1.6</w:t>
            </w:r>
          </w:p>
        </w:tc>
        <w:tc>
          <w:tcPr>
            <w:tcW w:w="10091" w:type="dxa"/>
          </w:tcPr>
          <w:p w:rsidR="00D23DB2" w:rsidRPr="00C41D50" w:rsidRDefault="00F06869" w:rsidP="00C41D50">
            <w:pPr>
              <w:ind w:left="1962" w:hanging="196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>Students are able to explain the concepts of mortality, fertility and migration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.6.1.7</w:t>
            </w:r>
          </w:p>
        </w:tc>
        <w:tc>
          <w:tcPr>
            <w:tcW w:w="10091" w:type="dxa"/>
          </w:tcPr>
          <w:p w:rsidR="00D23DB2" w:rsidRPr="00C41D50" w:rsidRDefault="00F06869" w:rsidP="00C41D50">
            <w:pPr>
              <w:ind w:left="1962" w:hanging="196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>Students are able to analyze mortality, fertility, and migration rates.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D23DB2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.6.1.8</w:t>
            </w:r>
          </w:p>
        </w:tc>
        <w:tc>
          <w:tcPr>
            <w:tcW w:w="10091" w:type="dxa"/>
          </w:tcPr>
          <w:p w:rsidR="00D23DB2" w:rsidRPr="00C41D50" w:rsidRDefault="00F06869" w:rsidP="00C41D50">
            <w:pPr>
              <w:ind w:left="1962" w:hanging="196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>Students are able to describe innovative population geography research</w:t>
            </w:r>
          </w:p>
        </w:tc>
      </w:tr>
      <w:tr w:rsidR="00D23DB2" w:rsidTr="00EB2615">
        <w:trPr>
          <w:jc w:val="center"/>
        </w:trPr>
        <w:tc>
          <w:tcPr>
            <w:tcW w:w="1786" w:type="dxa"/>
            <w:vMerge/>
          </w:tcPr>
          <w:p w:rsidR="00D23DB2" w:rsidRPr="007E5128" w:rsidRDefault="00D23DB2" w:rsidP="00EB565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071" w:type="dxa"/>
          </w:tcPr>
          <w:p w:rsidR="00D23DB2" w:rsidRPr="00C41D50" w:rsidRDefault="00D23DB2" w:rsidP="00C41D50">
            <w:pPr>
              <w:ind w:left="1962" w:hanging="1962"/>
              <w:rPr>
                <w:rFonts w:ascii="Arial" w:eastAsia="Times New Roman" w:hAnsi="Arial" w:cs="Arial"/>
                <w:color w:val="000000"/>
                <w:sz w:val="24"/>
              </w:rPr>
            </w:pPr>
            <w:r w:rsidRPr="00C41D50">
              <w:rPr>
                <w:rFonts w:ascii="Arial" w:eastAsia="Times New Roman" w:hAnsi="Arial" w:cs="Arial"/>
                <w:color w:val="000000"/>
                <w:sz w:val="24"/>
              </w:rPr>
              <w:t>GEOG6020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.6.1.9</w:t>
            </w:r>
          </w:p>
        </w:tc>
        <w:tc>
          <w:tcPr>
            <w:tcW w:w="10091" w:type="dxa"/>
          </w:tcPr>
          <w:p w:rsidR="00D23DB2" w:rsidRPr="00C41D50" w:rsidRDefault="00F06869" w:rsidP="00D23DB2">
            <w:pPr>
              <w:ind w:left="2" w:hanging="2"/>
              <w:rPr>
                <w:rFonts w:ascii="Arial" w:hAnsi="Arial" w:cs="Arial"/>
                <w:sz w:val="24"/>
              </w:rPr>
            </w:pPr>
            <w:r w:rsidRPr="00F06869">
              <w:rPr>
                <w:rFonts w:ascii="Arial" w:hAnsi="Arial" w:cs="Arial"/>
                <w:sz w:val="24"/>
              </w:rPr>
              <w:t xml:space="preserve">Students are able to apply population geography research and make reports in </w:t>
            </w:r>
            <w:r w:rsidR="00EB2615">
              <w:rPr>
                <w:rFonts w:ascii="Arial" w:hAnsi="Arial" w:cs="Arial"/>
                <w:sz w:val="24"/>
              </w:rPr>
              <w:t xml:space="preserve">spoken and written </w:t>
            </w:r>
            <w:r>
              <w:rPr>
                <w:rFonts w:ascii="Arial" w:hAnsi="Arial" w:cs="Arial"/>
                <w:sz w:val="24"/>
              </w:rPr>
              <w:t>form.</w:t>
            </w:r>
          </w:p>
        </w:tc>
      </w:tr>
    </w:tbl>
    <w:p w:rsidR="00556A58" w:rsidRDefault="00556A58" w:rsidP="007433E2">
      <w:pPr>
        <w:jc w:val="center"/>
        <w:rPr>
          <w:rFonts w:ascii="Arial" w:hAnsi="Arial" w:cs="Arial"/>
          <w:b/>
          <w:sz w:val="24"/>
        </w:rPr>
      </w:pPr>
    </w:p>
    <w:p w:rsidR="00CA55F9" w:rsidRDefault="00CA55F9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865F86" w:rsidP="007433E2">
      <w:pPr>
        <w:jc w:val="center"/>
        <w:rPr>
          <w:rFonts w:ascii="Arial" w:hAnsi="Arial" w:cs="Arial"/>
          <w:b/>
          <w:sz w:val="24"/>
        </w:rPr>
      </w:pPr>
    </w:p>
    <w:p w:rsidR="00F06869" w:rsidRDefault="00F06869">
      <w:pPr>
        <w:rPr>
          <w:rFonts w:ascii="Arial Narrow" w:hAnsi="Arial Narrow" w:cs="Times New Roman"/>
          <w:b/>
          <w:sz w:val="16"/>
          <w:szCs w:val="16"/>
        </w:rPr>
      </w:pPr>
      <w:r>
        <w:rPr>
          <w:rFonts w:ascii="Arial Narrow" w:hAnsi="Arial Narrow" w:cs="Times New Roman"/>
          <w:b/>
          <w:sz w:val="16"/>
          <w:szCs w:val="16"/>
        </w:rPr>
        <w:br w:type="page"/>
      </w:r>
    </w:p>
    <w:p w:rsidR="007433E2" w:rsidRPr="00EB2615" w:rsidRDefault="007E5128" w:rsidP="007433E2">
      <w:pPr>
        <w:jc w:val="center"/>
        <w:rPr>
          <w:rFonts w:ascii="Arial" w:hAnsi="Arial" w:cs="Arial"/>
          <w:b/>
          <w:sz w:val="40"/>
        </w:rPr>
      </w:pPr>
      <w:r w:rsidRPr="00EB2615">
        <w:rPr>
          <w:rFonts w:ascii="Arial Narrow" w:hAnsi="Arial Narrow" w:cs="Times New Roman"/>
          <w:b/>
          <w:sz w:val="24"/>
          <w:szCs w:val="16"/>
        </w:rPr>
        <w:lastRenderedPageBreak/>
        <w:t>COUSE LESSON PLAN</w:t>
      </w:r>
    </w:p>
    <w:p w:rsidR="00003C89" w:rsidRDefault="00003C89" w:rsidP="007433E2">
      <w:pPr>
        <w:jc w:val="center"/>
        <w:rPr>
          <w:rFonts w:ascii="Arial" w:hAnsi="Arial" w:cs="Arial"/>
          <w:b/>
          <w:sz w:val="24"/>
        </w:rPr>
      </w:pPr>
    </w:p>
    <w:p w:rsidR="007433E2" w:rsidRDefault="007433E2" w:rsidP="007433E2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492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40"/>
        <w:gridCol w:w="1980"/>
        <w:gridCol w:w="2833"/>
        <w:gridCol w:w="1843"/>
        <w:gridCol w:w="1701"/>
        <w:gridCol w:w="1701"/>
        <w:gridCol w:w="1462"/>
      </w:tblGrid>
      <w:tr w:rsidR="006F2F68" w:rsidRPr="006F2F68" w:rsidTr="00F77B41"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1F130F" w:rsidRPr="006F2F68" w:rsidRDefault="007E5128" w:rsidP="00C411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Meeting Number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:rsidR="001F130F" w:rsidRPr="006F2F68" w:rsidRDefault="007E5128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LO Code</w:t>
            </w:r>
          </w:p>
        </w:tc>
        <w:tc>
          <w:tcPr>
            <w:tcW w:w="1140" w:type="dxa"/>
            <w:vMerge w:val="restart"/>
            <w:shd w:val="clear" w:color="auto" w:fill="D9D9D9" w:themeFill="background1" w:themeFillShade="D9"/>
            <w:vAlign w:val="center"/>
          </w:tcPr>
          <w:p w:rsidR="001F130F" w:rsidRPr="006F2F68" w:rsidRDefault="007E5128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Sub LO Code</w:t>
            </w:r>
          </w:p>
        </w:tc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1F130F" w:rsidRPr="006F2F68" w:rsidRDefault="007E5128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Topics</w:t>
            </w:r>
          </w:p>
        </w:tc>
        <w:tc>
          <w:tcPr>
            <w:tcW w:w="6377" w:type="dxa"/>
            <w:gridSpan w:val="3"/>
            <w:shd w:val="clear" w:color="auto" w:fill="D9D9D9" w:themeFill="background1" w:themeFillShade="D9"/>
            <w:vAlign w:val="center"/>
          </w:tcPr>
          <w:p w:rsidR="001F130F" w:rsidRPr="006F2F68" w:rsidRDefault="007E5128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Learning Methods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bottom"/>
          </w:tcPr>
          <w:p w:rsidR="001F130F" w:rsidRPr="006F2F68" w:rsidRDefault="007E5128" w:rsidP="005F15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 xml:space="preserve">Learning Materials and References </w:t>
            </w:r>
          </w:p>
        </w:tc>
        <w:tc>
          <w:tcPr>
            <w:tcW w:w="1462" w:type="dxa"/>
            <w:vMerge w:val="restart"/>
            <w:shd w:val="clear" w:color="auto" w:fill="D9D9D9" w:themeFill="background1" w:themeFillShade="D9"/>
            <w:vAlign w:val="center"/>
          </w:tcPr>
          <w:p w:rsidR="001F130F" w:rsidRPr="00845F8D" w:rsidRDefault="007E5128" w:rsidP="005F15C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Assessment Method</w:t>
            </w:r>
            <w:r w:rsidR="008F4153">
              <w:rPr>
                <w:rFonts w:cstheme="minorHAnsi"/>
                <w:b/>
                <w:sz w:val="24"/>
                <w:szCs w:val="24"/>
              </w:rPr>
              <w:t>s</w:t>
            </w:r>
          </w:p>
        </w:tc>
      </w:tr>
      <w:tr w:rsidR="006F2F68" w:rsidRPr="006F2F68" w:rsidTr="00F77B41">
        <w:tc>
          <w:tcPr>
            <w:tcW w:w="1135" w:type="dxa"/>
            <w:vMerge/>
          </w:tcPr>
          <w:p w:rsidR="001F130F" w:rsidRPr="006F2F68" w:rsidRDefault="001F130F" w:rsidP="00C411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  <w:shd w:val="clear" w:color="auto" w:fill="D9D9D9" w:themeFill="background1" w:themeFillShade="D9"/>
            <w:vAlign w:val="center"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2F68">
              <w:rPr>
                <w:rFonts w:cstheme="minorHAnsi"/>
                <w:b/>
                <w:sz w:val="24"/>
                <w:szCs w:val="24"/>
              </w:rPr>
              <w:t>Offline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F2F68">
              <w:rPr>
                <w:rFonts w:cstheme="minorHAnsi"/>
                <w:b/>
                <w:sz w:val="24"/>
                <w:szCs w:val="24"/>
              </w:rPr>
              <w:t>Online</w:t>
            </w:r>
          </w:p>
        </w:tc>
        <w:tc>
          <w:tcPr>
            <w:tcW w:w="1701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1F130F" w:rsidRPr="00845F8D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2F68" w:rsidRPr="006F2F68" w:rsidTr="00F77B41">
        <w:tc>
          <w:tcPr>
            <w:tcW w:w="1135" w:type="dxa"/>
            <w:vMerge/>
          </w:tcPr>
          <w:p w:rsidR="001F130F" w:rsidRPr="006F2F68" w:rsidRDefault="001F130F" w:rsidP="00C411E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3" w:type="dxa"/>
            <w:vMerge/>
            <w:shd w:val="clear" w:color="auto" w:fill="D9D9D9" w:themeFill="background1" w:themeFillShade="D9"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:rsidR="001F130F" w:rsidRPr="006F2F68" w:rsidRDefault="007E5128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Synchronous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1F130F" w:rsidRPr="006F2F68" w:rsidRDefault="007E5128" w:rsidP="003D23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E5128">
              <w:rPr>
                <w:rFonts w:cstheme="minorHAnsi"/>
                <w:b/>
                <w:sz w:val="24"/>
                <w:szCs w:val="24"/>
              </w:rPr>
              <w:t>Asynchronous</w:t>
            </w:r>
          </w:p>
        </w:tc>
        <w:tc>
          <w:tcPr>
            <w:tcW w:w="1701" w:type="dxa"/>
            <w:vMerge/>
          </w:tcPr>
          <w:p w:rsidR="001F130F" w:rsidRPr="006F2F68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1F130F" w:rsidRPr="00845F8D" w:rsidRDefault="001F130F" w:rsidP="008F6DB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F2F68" w:rsidRPr="006F2F68" w:rsidTr="00F77B41">
        <w:trPr>
          <w:trHeight w:val="323"/>
        </w:trPr>
        <w:tc>
          <w:tcPr>
            <w:tcW w:w="1135" w:type="dxa"/>
          </w:tcPr>
          <w:p w:rsidR="006F2F68" w:rsidRPr="006F2F68" w:rsidRDefault="006F2F68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F2F68" w:rsidRPr="006F2F68" w:rsidRDefault="006F2F68" w:rsidP="006F2F68">
            <w:pPr>
              <w:ind w:left="-18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6F2F68" w:rsidRPr="006F2F68" w:rsidRDefault="006F2F68" w:rsidP="006F2F68">
            <w:pPr>
              <w:ind w:left="-18" w:right="72"/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cstheme="minorHAnsi"/>
                <w:bCs/>
                <w:sz w:val="24"/>
                <w:szCs w:val="24"/>
              </w:rPr>
              <w:t>GEOG6020.6.1.1</w:t>
            </w:r>
          </w:p>
        </w:tc>
        <w:tc>
          <w:tcPr>
            <w:tcW w:w="1980" w:type="dxa"/>
          </w:tcPr>
          <w:p w:rsidR="006F2F68" w:rsidRPr="006F2F68" w:rsidRDefault="00F06869" w:rsidP="006F2F68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F06869">
              <w:rPr>
                <w:rFonts w:cstheme="minorHAnsi"/>
                <w:sz w:val="24"/>
              </w:rPr>
              <w:t>The relatio</w:t>
            </w:r>
            <w:r>
              <w:rPr>
                <w:rFonts w:cstheme="minorHAnsi"/>
                <w:sz w:val="24"/>
              </w:rPr>
              <w:t>n</w:t>
            </w:r>
            <w:r w:rsidRPr="00F06869">
              <w:rPr>
                <w:rFonts w:cstheme="minorHAnsi"/>
                <w:sz w:val="24"/>
              </w:rPr>
              <w:t xml:space="preserve"> of population geography as a branch of geography.</w:t>
            </w:r>
          </w:p>
        </w:tc>
        <w:tc>
          <w:tcPr>
            <w:tcW w:w="2833" w:type="dxa"/>
          </w:tcPr>
          <w:p w:rsidR="00F06869" w:rsidRPr="00F06869" w:rsidRDefault="00F06869" w:rsidP="00F0686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F06869">
              <w:rPr>
                <w:rFonts w:cstheme="minorHAnsi"/>
                <w:sz w:val="24"/>
                <w:szCs w:val="24"/>
              </w:rPr>
              <w:t xml:space="preserve">Observing presentations of Population Geography as a branch of Geography in </w:t>
            </w:r>
            <w:r w:rsidR="00606DC5">
              <w:rPr>
                <w:rFonts w:cstheme="minorHAnsi"/>
                <w:sz w:val="24"/>
                <w:szCs w:val="24"/>
              </w:rPr>
              <w:t>PowerPoint</w:t>
            </w:r>
            <w:r w:rsidRPr="00F06869">
              <w:rPr>
                <w:rFonts w:cstheme="minorHAnsi"/>
                <w:sz w:val="24"/>
                <w:szCs w:val="24"/>
              </w:rPr>
              <w:t xml:space="preserve"> and </w:t>
            </w:r>
            <w:r w:rsidR="00606DC5">
              <w:rPr>
                <w:rFonts w:cstheme="minorHAnsi"/>
                <w:sz w:val="24"/>
                <w:szCs w:val="24"/>
              </w:rPr>
              <w:t>videos</w:t>
            </w:r>
            <w:r w:rsidRPr="00F06869">
              <w:rPr>
                <w:rFonts w:cstheme="minorHAnsi"/>
                <w:sz w:val="24"/>
                <w:szCs w:val="24"/>
              </w:rPr>
              <w:t>.</w:t>
            </w:r>
          </w:p>
          <w:p w:rsidR="00F06869" w:rsidRPr="00F06869" w:rsidRDefault="00F06869" w:rsidP="00F0686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F06869" w:rsidRPr="00F06869" w:rsidRDefault="00F06869" w:rsidP="00F0686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F06869">
              <w:rPr>
                <w:rFonts w:cstheme="minorHAnsi"/>
                <w:sz w:val="24"/>
                <w:szCs w:val="24"/>
              </w:rPr>
              <w:t>Giv</w:t>
            </w:r>
            <w:r w:rsidR="00606DC5">
              <w:rPr>
                <w:rFonts w:cstheme="minorHAnsi"/>
                <w:sz w:val="24"/>
                <w:szCs w:val="24"/>
              </w:rPr>
              <w:t>ing</w:t>
            </w:r>
            <w:r w:rsidRPr="00F06869">
              <w:rPr>
                <w:rFonts w:cstheme="minorHAnsi"/>
                <w:sz w:val="24"/>
                <w:szCs w:val="24"/>
              </w:rPr>
              <w:t xml:space="preserve"> opinion about the observations' results.</w:t>
            </w:r>
          </w:p>
          <w:p w:rsidR="00F06869" w:rsidRPr="00F06869" w:rsidRDefault="00F06869" w:rsidP="00F0686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F06869" w:rsidRPr="00F06869" w:rsidRDefault="00F06869" w:rsidP="00F0686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F06869">
              <w:rPr>
                <w:rFonts w:cstheme="minorHAnsi"/>
                <w:sz w:val="24"/>
                <w:szCs w:val="24"/>
              </w:rPr>
              <w:t>Read</w:t>
            </w:r>
            <w:r w:rsidR="00606DC5">
              <w:rPr>
                <w:rFonts w:cstheme="minorHAnsi"/>
                <w:sz w:val="24"/>
                <w:szCs w:val="24"/>
              </w:rPr>
              <w:t>ing</w:t>
            </w:r>
            <w:r w:rsidRPr="00F06869">
              <w:rPr>
                <w:rFonts w:cstheme="minorHAnsi"/>
                <w:sz w:val="24"/>
                <w:szCs w:val="24"/>
              </w:rPr>
              <w:t xml:space="preserve"> reference sources on the subject of Population Geography.</w:t>
            </w:r>
          </w:p>
          <w:p w:rsidR="00F06869" w:rsidRPr="00F06869" w:rsidRDefault="00F06869" w:rsidP="00F0686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6F2F68" w:rsidRPr="006F2F68" w:rsidRDefault="00606DC5" w:rsidP="00F06869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Analyzing the relation</w:t>
            </w:r>
            <w:r w:rsidR="00F06869" w:rsidRPr="00F06869">
              <w:rPr>
                <w:rFonts w:cstheme="minorHAnsi"/>
                <w:sz w:val="24"/>
                <w:szCs w:val="24"/>
              </w:rPr>
              <w:t xml:space="preserve"> between geography and population geography</w:t>
            </w:r>
          </w:p>
        </w:tc>
        <w:tc>
          <w:tcPr>
            <w:tcW w:w="1843" w:type="dxa"/>
          </w:tcPr>
          <w:p w:rsidR="006F2F68" w:rsidRPr="006F2F68" w:rsidRDefault="006F2F68" w:rsidP="006F2F68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2F68" w:rsidRPr="006F2F68" w:rsidRDefault="006F2F68" w:rsidP="006F2F6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2F68" w:rsidRPr="006F2F68" w:rsidRDefault="006F2F68" w:rsidP="006F2F68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1, 2, 3, 4, 6, 8</w:t>
            </w:r>
          </w:p>
        </w:tc>
        <w:tc>
          <w:tcPr>
            <w:tcW w:w="1462" w:type="dxa"/>
          </w:tcPr>
          <w:p w:rsidR="00F77B41" w:rsidRPr="00845F8D" w:rsidRDefault="00F77B41" w:rsidP="006F2F6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Post-test using essay</w:t>
            </w:r>
          </w:p>
        </w:tc>
      </w:tr>
      <w:tr w:rsidR="00666BE3" w:rsidRPr="006F2F68" w:rsidTr="00F77B41">
        <w:tc>
          <w:tcPr>
            <w:tcW w:w="1135" w:type="dxa"/>
          </w:tcPr>
          <w:p w:rsidR="00666BE3" w:rsidRPr="006F2F68" w:rsidRDefault="00666BE3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66BE3" w:rsidRPr="006F2F68" w:rsidRDefault="00666BE3" w:rsidP="00666BE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666BE3" w:rsidRPr="006F2F68" w:rsidRDefault="00666BE3" w:rsidP="00666BE3">
            <w:pPr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cstheme="minorHAnsi"/>
                <w:bCs/>
                <w:sz w:val="24"/>
                <w:szCs w:val="24"/>
              </w:rPr>
              <w:t>GEOG6020.6.1.2</w:t>
            </w:r>
          </w:p>
        </w:tc>
        <w:tc>
          <w:tcPr>
            <w:tcW w:w="1980" w:type="dxa"/>
          </w:tcPr>
          <w:p w:rsidR="00666BE3" w:rsidRPr="00666BE3" w:rsidRDefault="00606DC5" w:rsidP="00666BE3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06DC5">
              <w:rPr>
                <w:rFonts w:cstheme="minorHAnsi"/>
                <w:sz w:val="24"/>
              </w:rPr>
              <w:t>Population geography approach in solving problems and describing the development of population geography</w:t>
            </w:r>
          </w:p>
        </w:tc>
        <w:tc>
          <w:tcPr>
            <w:tcW w:w="2833" w:type="dxa"/>
          </w:tcPr>
          <w:p w:rsidR="00606DC5" w:rsidRPr="00606DC5" w:rsidRDefault="00606DC5" w:rsidP="00606DC5">
            <w:pPr>
              <w:tabs>
                <w:tab w:val="left" w:pos="301"/>
              </w:tabs>
              <w:rPr>
                <w:rFonts w:cstheme="minorHAnsi"/>
                <w:sz w:val="24"/>
                <w:szCs w:val="24"/>
              </w:rPr>
            </w:pPr>
            <w:r w:rsidRPr="00606DC5">
              <w:rPr>
                <w:rFonts w:cstheme="minorHAnsi"/>
                <w:sz w:val="24"/>
                <w:szCs w:val="24"/>
              </w:rPr>
              <w:t>Observing photos or images, charts/diagrams regarding the geographic approach in problem solving</w:t>
            </w:r>
          </w:p>
          <w:p w:rsidR="00606DC5" w:rsidRPr="00606DC5" w:rsidRDefault="00606DC5" w:rsidP="00606DC5">
            <w:pPr>
              <w:tabs>
                <w:tab w:val="left" w:pos="301"/>
              </w:tabs>
              <w:rPr>
                <w:rFonts w:cstheme="minorHAnsi"/>
                <w:sz w:val="24"/>
                <w:szCs w:val="24"/>
              </w:rPr>
            </w:pPr>
          </w:p>
          <w:p w:rsidR="00606DC5" w:rsidRPr="00606DC5" w:rsidRDefault="00606DC5" w:rsidP="00606DC5">
            <w:pPr>
              <w:tabs>
                <w:tab w:val="left" w:pos="301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Conducting</w:t>
            </w:r>
            <w:r w:rsidRPr="00606DC5">
              <w:rPr>
                <w:rFonts w:cstheme="minorHAnsi"/>
                <w:sz w:val="24"/>
                <w:szCs w:val="24"/>
              </w:rPr>
              <w:t xml:space="preserve"> a summary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06DC5">
              <w:rPr>
                <w:rFonts w:cstheme="minorHAnsi"/>
                <w:sz w:val="24"/>
                <w:szCs w:val="24"/>
              </w:rPr>
              <w:t>Population Geography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06DC5">
              <w:rPr>
                <w:rFonts w:cstheme="minorHAnsi"/>
                <w:sz w:val="24"/>
                <w:szCs w:val="24"/>
              </w:rPr>
              <w:t xml:space="preserve">development by providing </w:t>
            </w:r>
            <w:r w:rsidRPr="00606DC5">
              <w:rPr>
                <w:rFonts w:cstheme="minorHAnsi"/>
                <w:sz w:val="24"/>
                <w:szCs w:val="24"/>
              </w:rPr>
              <w:lastRenderedPageBreak/>
              <w:t xml:space="preserve">the advantages and disadvantages during </w:t>
            </w:r>
            <w:r>
              <w:rPr>
                <w:rFonts w:cstheme="minorHAnsi"/>
                <w:sz w:val="24"/>
                <w:szCs w:val="24"/>
              </w:rPr>
              <w:t>the</w:t>
            </w:r>
            <w:r w:rsidRPr="00606DC5">
              <w:rPr>
                <w:rFonts w:cstheme="minorHAnsi"/>
                <w:sz w:val="24"/>
                <w:szCs w:val="24"/>
              </w:rPr>
              <w:t xml:space="preserve"> development period.</w:t>
            </w:r>
          </w:p>
          <w:p w:rsidR="00606DC5" w:rsidRPr="00606DC5" w:rsidRDefault="00606DC5" w:rsidP="00606DC5">
            <w:pPr>
              <w:tabs>
                <w:tab w:val="left" w:pos="301"/>
              </w:tabs>
              <w:rPr>
                <w:rFonts w:cstheme="minorHAnsi"/>
                <w:sz w:val="24"/>
                <w:szCs w:val="24"/>
              </w:rPr>
            </w:pPr>
          </w:p>
          <w:p w:rsidR="00666BE3" w:rsidRPr="00606DC5" w:rsidRDefault="00606DC5" w:rsidP="00606DC5">
            <w:pPr>
              <w:tabs>
                <w:tab w:val="left" w:pos="301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Making</w:t>
            </w:r>
            <w:r w:rsidRPr="00606DC5">
              <w:rPr>
                <w:rFonts w:cstheme="minorHAnsi"/>
                <w:sz w:val="24"/>
                <w:szCs w:val="24"/>
              </w:rPr>
              <w:t xml:space="preserve"> conclusions on the development of Population Geography periodically</w:t>
            </w:r>
          </w:p>
        </w:tc>
        <w:tc>
          <w:tcPr>
            <w:tcW w:w="1843" w:type="dxa"/>
          </w:tcPr>
          <w:p w:rsidR="00666BE3" w:rsidRPr="006F2F68" w:rsidRDefault="00666BE3" w:rsidP="00666BE3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BE3" w:rsidRPr="006F2F68" w:rsidRDefault="00666BE3" w:rsidP="00666BE3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6BE3" w:rsidRPr="006F2F68" w:rsidRDefault="00666BE3" w:rsidP="00666BE3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1, 2, 3, 4, 5, 6, 7, 8</w:t>
            </w:r>
          </w:p>
        </w:tc>
        <w:tc>
          <w:tcPr>
            <w:tcW w:w="1462" w:type="dxa"/>
          </w:tcPr>
          <w:p w:rsidR="00F77B41" w:rsidRDefault="00F77B41" w:rsidP="00666BE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Pre-test and post-tests results</w:t>
            </w:r>
          </w:p>
          <w:p w:rsidR="00666BE3" w:rsidRPr="00845F8D" w:rsidRDefault="00666BE3" w:rsidP="00666BE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939" w:rsidRPr="006F2F68" w:rsidTr="00F77B41">
        <w:tc>
          <w:tcPr>
            <w:tcW w:w="1135" w:type="dxa"/>
          </w:tcPr>
          <w:p w:rsidR="00930939" w:rsidRPr="006F2F68" w:rsidRDefault="00930939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30939" w:rsidRPr="006F2F68" w:rsidRDefault="00930939" w:rsidP="0093093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930939" w:rsidRPr="006F2F68" w:rsidRDefault="00930939" w:rsidP="0093093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  <w:szCs w:val="24"/>
              </w:rPr>
              <w:t>GEOG6020.6.1.3</w:t>
            </w:r>
          </w:p>
        </w:tc>
        <w:tc>
          <w:tcPr>
            <w:tcW w:w="1980" w:type="dxa"/>
          </w:tcPr>
          <w:p w:rsidR="00930939" w:rsidRPr="006F2F68" w:rsidRDefault="001D0AED" w:rsidP="00930939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</w:t>
            </w:r>
            <w:r w:rsidR="00606DC5" w:rsidRPr="00606DC5">
              <w:rPr>
                <w:rFonts w:cstheme="minorHAnsi"/>
                <w:sz w:val="24"/>
              </w:rPr>
              <w:t xml:space="preserve">he difference between population geography and </w:t>
            </w:r>
            <w:r w:rsidR="00606DC5">
              <w:rPr>
                <w:rFonts w:cstheme="minorHAnsi"/>
                <w:sz w:val="24"/>
              </w:rPr>
              <w:t>other</w:t>
            </w:r>
            <w:r w:rsidR="00606DC5" w:rsidRPr="00606DC5">
              <w:rPr>
                <w:rFonts w:cstheme="minorHAnsi"/>
                <w:sz w:val="24"/>
              </w:rPr>
              <w:t xml:space="preserve"> </w:t>
            </w:r>
            <w:r w:rsidR="002013C6">
              <w:rPr>
                <w:rFonts w:ascii="Arial" w:hAnsi="Arial" w:cs="Arial"/>
                <w:sz w:val="24"/>
              </w:rPr>
              <w:t>areas</w:t>
            </w:r>
            <w:r w:rsidR="002013C6" w:rsidRPr="00F06869">
              <w:rPr>
                <w:rFonts w:ascii="Arial" w:hAnsi="Arial" w:cs="Arial"/>
                <w:sz w:val="24"/>
              </w:rPr>
              <w:t xml:space="preserve"> of </w:t>
            </w:r>
            <w:r w:rsidR="00606DC5" w:rsidRPr="00606DC5">
              <w:rPr>
                <w:rFonts w:cstheme="minorHAnsi"/>
                <w:sz w:val="24"/>
              </w:rPr>
              <w:t>population science.</w:t>
            </w:r>
          </w:p>
          <w:p w:rsidR="00930939" w:rsidRPr="006F2F68" w:rsidRDefault="00930939" w:rsidP="00930939">
            <w:pPr>
              <w:pStyle w:val="ListParagraph"/>
              <w:numPr>
                <w:ilvl w:val="1"/>
                <w:numId w:val="23"/>
              </w:numPr>
              <w:tabs>
                <w:tab w:val="left" w:pos="935"/>
              </w:tabs>
              <w:rPr>
                <w:rFonts w:cstheme="minorHAnsi"/>
                <w:vanish/>
                <w:sz w:val="24"/>
              </w:rPr>
            </w:pPr>
          </w:p>
          <w:p w:rsidR="00930939" w:rsidRPr="006F2F68" w:rsidRDefault="00930939" w:rsidP="00930939">
            <w:pPr>
              <w:pStyle w:val="ListParagraph"/>
              <w:numPr>
                <w:ilvl w:val="1"/>
                <w:numId w:val="23"/>
              </w:numPr>
              <w:tabs>
                <w:tab w:val="left" w:pos="935"/>
              </w:tabs>
              <w:rPr>
                <w:rFonts w:cstheme="minorHAnsi"/>
                <w:vanish/>
                <w:sz w:val="24"/>
              </w:rPr>
            </w:pPr>
          </w:p>
          <w:p w:rsidR="00930939" w:rsidRPr="006F2F68" w:rsidRDefault="00930939" w:rsidP="00930939">
            <w:pPr>
              <w:tabs>
                <w:tab w:val="left" w:pos="935"/>
              </w:tabs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3" w:type="dxa"/>
          </w:tcPr>
          <w:p w:rsidR="00930939" w:rsidRPr="006F2F68" w:rsidRDefault="00930939" w:rsidP="0093093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939" w:rsidRPr="003762D7" w:rsidRDefault="00930939" w:rsidP="00930939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939" w:rsidRPr="00F77B41" w:rsidRDefault="00F77B41" w:rsidP="00930939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U</w:t>
            </w:r>
            <w:r w:rsidRPr="00F77B41">
              <w:rPr>
                <w:rFonts w:cstheme="minorHAnsi"/>
                <w:sz w:val="24"/>
                <w:szCs w:val="24"/>
              </w:rPr>
              <w:t>sing internet-based chat technologies to facilitate online learning activities</w:t>
            </w:r>
            <w:r>
              <w:rPr>
                <w:rFonts w:cstheme="minorHAnsi"/>
                <w:sz w:val="24"/>
                <w:szCs w:val="24"/>
                <w:lang w:val="en-US"/>
              </w:rPr>
              <w:t>;</w:t>
            </w:r>
            <w:r>
              <w:rPr>
                <w:lang w:val="en-US"/>
              </w:rPr>
              <w:t xml:space="preserve"> r</w:t>
            </w:r>
            <w:r w:rsidRPr="00F77B41">
              <w:rPr>
                <w:rFonts w:cstheme="minorHAnsi"/>
                <w:sz w:val="24"/>
                <w:szCs w:val="24"/>
                <w:lang w:val="en-US"/>
              </w:rPr>
              <w:t xml:space="preserve">eading sources;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preparing </w:t>
            </w:r>
            <w:r w:rsidRPr="00F77B41">
              <w:rPr>
                <w:rFonts w:cstheme="minorHAnsi"/>
                <w:sz w:val="24"/>
                <w:szCs w:val="24"/>
                <w:lang w:val="en-US"/>
              </w:rPr>
              <w:t>summary; shar</w:t>
            </w:r>
            <w:r>
              <w:rPr>
                <w:rFonts w:cstheme="minorHAnsi"/>
                <w:sz w:val="24"/>
                <w:szCs w:val="24"/>
                <w:lang w:val="en-US"/>
              </w:rPr>
              <w:t>ing</w:t>
            </w:r>
            <w:r w:rsidRPr="00F77B41">
              <w:rPr>
                <w:rFonts w:cstheme="minorHAnsi"/>
                <w:sz w:val="24"/>
                <w:szCs w:val="24"/>
                <w:lang w:val="en-US"/>
              </w:rPr>
              <w:t xml:space="preserve"> opinion and improv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ing </w:t>
            </w:r>
            <w:r w:rsidRPr="00F77B41">
              <w:rPr>
                <w:rFonts w:cstheme="minorHAnsi"/>
                <w:sz w:val="24"/>
                <w:szCs w:val="24"/>
                <w:lang w:val="en-US"/>
              </w:rPr>
              <w:t>summary</w:t>
            </w:r>
          </w:p>
        </w:tc>
        <w:tc>
          <w:tcPr>
            <w:tcW w:w="1701" w:type="dxa"/>
          </w:tcPr>
          <w:p w:rsidR="00930939" w:rsidRPr="006F2F68" w:rsidRDefault="00930939" w:rsidP="00930939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1, 2, 4, 6, 7, 8</w:t>
            </w:r>
          </w:p>
        </w:tc>
        <w:tc>
          <w:tcPr>
            <w:tcW w:w="1462" w:type="dxa"/>
          </w:tcPr>
          <w:p w:rsidR="00930939" w:rsidRPr="00845F8D" w:rsidRDefault="00F77B41" w:rsidP="00845F8D">
            <w:pPr>
              <w:ind w:left="-108" w:right="-108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 project</w:t>
            </w:r>
          </w:p>
        </w:tc>
      </w:tr>
      <w:tr w:rsidR="00930939" w:rsidRPr="006F2F68" w:rsidTr="00F77B41">
        <w:tc>
          <w:tcPr>
            <w:tcW w:w="1135" w:type="dxa"/>
          </w:tcPr>
          <w:p w:rsidR="00930939" w:rsidRPr="006F2F68" w:rsidRDefault="00930939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30939" w:rsidRPr="006F2F68" w:rsidRDefault="00930939" w:rsidP="00930939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930939" w:rsidRPr="006F2F68" w:rsidRDefault="00930939" w:rsidP="0093093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GEOG6020.6.1.4</w:t>
            </w:r>
          </w:p>
        </w:tc>
        <w:tc>
          <w:tcPr>
            <w:tcW w:w="1980" w:type="dxa"/>
          </w:tcPr>
          <w:p w:rsidR="00930939" w:rsidRPr="006F2F68" w:rsidRDefault="002013C6" w:rsidP="0093093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2013C6">
              <w:rPr>
                <w:rFonts w:cstheme="minorHAnsi"/>
                <w:sz w:val="24"/>
              </w:rPr>
              <w:t>The theory of population growth, population composition and overpopulation.</w:t>
            </w:r>
          </w:p>
        </w:tc>
        <w:tc>
          <w:tcPr>
            <w:tcW w:w="2833" w:type="dxa"/>
          </w:tcPr>
          <w:p w:rsidR="00930939" w:rsidRPr="006F2F68" w:rsidRDefault="00930939" w:rsidP="00930939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0939" w:rsidRPr="003762D7" w:rsidRDefault="00F77B41" w:rsidP="00930939">
            <w:pPr>
              <w:rPr>
                <w:rFonts w:cstheme="minorHAnsi"/>
                <w:sz w:val="24"/>
                <w:szCs w:val="24"/>
              </w:rPr>
            </w:pPr>
            <w:r w:rsidRPr="00F77B41">
              <w:rPr>
                <w:rFonts w:cstheme="minorHAnsi"/>
                <w:sz w:val="24"/>
                <w:szCs w:val="24"/>
              </w:rPr>
              <w:t xml:space="preserve">Using the Video Conference application for brain storming activities on </w:t>
            </w:r>
            <w:r>
              <w:rPr>
                <w:rFonts w:cstheme="minorHAnsi"/>
                <w:sz w:val="24"/>
                <w:szCs w:val="24"/>
              </w:rPr>
              <w:t xml:space="preserve">theory of </w:t>
            </w:r>
            <w:r w:rsidRPr="00F77B41">
              <w:rPr>
                <w:rFonts w:cstheme="minorHAnsi"/>
                <w:sz w:val="24"/>
                <w:szCs w:val="24"/>
              </w:rPr>
              <w:t xml:space="preserve">population growth, </w:t>
            </w:r>
            <w:r w:rsidRPr="00F77B41">
              <w:rPr>
                <w:rFonts w:cstheme="minorHAnsi"/>
                <w:sz w:val="24"/>
                <w:szCs w:val="24"/>
              </w:rPr>
              <w:lastRenderedPageBreak/>
              <w:t>population composition and overpopulation.</w:t>
            </w:r>
          </w:p>
        </w:tc>
        <w:tc>
          <w:tcPr>
            <w:tcW w:w="1701" w:type="dxa"/>
          </w:tcPr>
          <w:p w:rsidR="00930939" w:rsidRPr="006F2F68" w:rsidRDefault="00930939" w:rsidP="00930939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0939" w:rsidRPr="006F2F68" w:rsidRDefault="00930939" w:rsidP="00930939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1, 2, 3, 4, 5, 6,</w:t>
            </w:r>
          </w:p>
        </w:tc>
        <w:tc>
          <w:tcPr>
            <w:tcW w:w="1462" w:type="dxa"/>
          </w:tcPr>
          <w:p w:rsidR="00930939" w:rsidRPr="00845F8D" w:rsidRDefault="00930939" w:rsidP="00930939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44AF7" w:rsidRPr="006F2F68" w:rsidTr="00F77B41">
        <w:tc>
          <w:tcPr>
            <w:tcW w:w="1135" w:type="dxa"/>
          </w:tcPr>
          <w:p w:rsidR="00744AF7" w:rsidRPr="006F2F68" w:rsidRDefault="00744AF7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44AF7" w:rsidRPr="006F2F68" w:rsidRDefault="00744AF7" w:rsidP="00744AF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744AF7" w:rsidRPr="006F2F68" w:rsidRDefault="00744AF7" w:rsidP="00744AF7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GEOG6020.6.1.5</w:t>
            </w:r>
          </w:p>
        </w:tc>
        <w:tc>
          <w:tcPr>
            <w:tcW w:w="1980" w:type="dxa"/>
          </w:tcPr>
          <w:p w:rsidR="00744AF7" w:rsidRDefault="001D0AED" w:rsidP="00744A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</w:t>
            </w:r>
            <w:r w:rsidR="002013C6" w:rsidRPr="002013C6">
              <w:rPr>
                <w:rFonts w:cstheme="minorHAnsi"/>
                <w:sz w:val="24"/>
              </w:rPr>
              <w:t xml:space="preserve">he </w:t>
            </w:r>
            <w:r w:rsidRPr="002013C6">
              <w:rPr>
                <w:rFonts w:cstheme="minorHAnsi"/>
                <w:sz w:val="24"/>
              </w:rPr>
              <w:t xml:space="preserve">population </w:t>
            </w:r>
            <w:r w:rsidR="002013C6" w:rsidRPr="002013C6">
              <w:rPr>
                <w:rFonts w:cstheme="minorHAnsi"/>
                <w:sz w:val="24"/>
              </w:rPr>
              <w:t>number and composition</w:t>
            </w:r>
            <w:r w:rsidR="002013C6">
              <w:rPr>
                <w:rFonts w:cstheme="minorHAnsi"/>
                <w:sz w:val="24"/>
              </w:rPr>
              <w:t>.</w:t>
            </w:r>
          </w:p>
          <w:p w:rsidR="00744AF7" w:rsidRPr="00775BCC" w:rsidRDefault="00744AF7" w:rsidP="00744AF7">
            <w:pPr>
              <w:rPr>
                <w:rFonts w:cstheme="minorHAnsi"/>
                <w:sz w:val="24"/>
              </w:rPr>
            </w:pPr>
          </w:p>
        </w:tc>
        <w:tc>
          <w:tcPr>
            <w:tcW w:w="2833" w:type="dxa"/>
          </w:tcPr>
          <w:p w:rsidR="00744AF7" w:rsidRDefault="002013C6" w:rsidP="00744AF7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2013C6">
              <w:rPr>
                <w:rFonts w:cstheme="minorHAnsi"/>
                <w:sz w:val="24"/>
                <w:szCs w:val="24"/>
              </w:rPr>
              <w:t>Observing the lecture</w:t>
            </w:r>
            <w:r>
              <w:rPr>
                <w:rFonts w:cstheme="minorHAnsi"/>
                <w:sz w:val="24"/>
                <w:szCs w:val="24"/>
              </w:rPr>
              <w:t xml:space="preserve"> about</w:t>
            </w:r>
            <w:r w:rsidRPr="002013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process of</w:t>
            </w:r>
            <w:r w:rsidRPr="002013C6">
              <w:rPr>
                <w:rFonts w:cstheme="minorHAnsi"/>
                <w:sz w:val="24"/>
                <w:szCs w:val="24"/>
              </w:rPr>
              <w:t xml:space="preserve"> project the number and composition of the population</w:t>
            </w:r>
          </w:p>
          <w:p w:rsidR="002013C6" w:rsidRPr="003762D7" w:rsidRDefault="002013C6" w:rsidP="00744AF7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</w:p>
          <w:p w:rsidR="00FA5FF5" w:rsidRPr="00FA5FF5" w:rsidRDefault="00FA5FF5" w:rsidP="00FA5FF5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FA5FF5">
              <w:rPr>
                <w:rFonts w:cstheme="minorHAnsi"/>
                <w:sz w:val="24"/>
                <w:szCs w:val="24"/>
              </w:rPr>
              <w:t>Applying arithmetic and geometry methods in learning</w:t>
            </w:r>
          </w:p>
          <w:p w:rsidR="00FA5FF5" w:rsidRPr="00FA5FF5" w:rsidRDefault="00FA5FF5" w:rsidP="00FA5FF5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</w:p>
          <w:p w:rsidR="00744AF7" w:rsidRPr="00FA5FF5" w:rsidRDefault="00FA5FF5" w:rsidP="00FA5FF5">
            <w:pPr>
              <w:tabs>
                <w:tab w:val="left" w:pos="256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Establish</w:t>
            </w:r>
            <w:r w:rsidRPr="00FA5FF5">
              <w:rPr>
                <w:rFonts w:cstheme="minorHAnsi"/>
                <w:sz w:val="24"/>
                <w:szCs w:val="24"/>
              </w:rPr>
              <w:t xml:space="preserve"> arithmetic and geometric calculation reports</w:t>
            </w:r>
          </w:p>
        </w:tc>
        <w:tc>
          <w:tcPr>
            <w:tcW w:w="1843" w:type="dxa"/>
          </w:tcPr>
          <w:p w:rsidR="00744AF7" w:rsidRPr="006F2F68" w:rsidRDefault="00744AF7" w:rsidP="00744AF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F7" w:rsidRPr="006F2F68" w:rsidRDefault="00744AF7" w:rsidP="00744A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F7" w:rsidRPr="006F2F68" w:rsidRDefault="00744AF7" w:rsidP="00744AF7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2, 4, 5, 6, 7, 8</w:t>
            </w:r>
          </w:p>
        </w:tc>
        <w:tc>
          <w:tcPr>
            <w:tcW w:w="1462" w:type="dxa"/>
          </w:tcPr>
          <w:p w:rsidR="00744AF7" w:rsidRPr="00845F8D" w:rsidRDefault="00744AF7" w:rsidP="00744AF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44AF7" w:rsidRPr="006F2F68" w:rsidTr="00F77B41">
        <w:tc>
          <w:tcPr>
            <w:tcW w:w="1135" w:type="dxa"/>
          </w:tcPr>
          <w:p w:rsidR="00744AF7" w:rsidRPr="006F2F68" w:rsidRDefault="00744AF7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44AF7" w:rsidRPr="006F2F68" w:rsidRDefault="00744AF7" w:rsidP="00744AF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744AF7" w:rsidRPr="006F2F68" w:rsidRDefault="00744AF7" w:rsidP="00744AF7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GEOG6020.6.1.5</w:t>
            </w:r>
          </w:p>
        </w:tc>
        <w:tc>
          <w:tcPr>
            <w:tcW w:w="1980" w:type="dxa"/>
          </w:tcPr>
          <w:p w:rsidR="00744AF7" w:rsidRPr="006F2F68" w:rsidRDefault="002013C6" w:rsidP="00744AF7">
            <w:pPr>
              <w:rPr>
                <w:rFonts w:cstheme="minorHAnsi"/>
                <w:sz w:val="24"/>
              </w:rPr>
            </w:pPr>
            <w:r w:rsidRPr="002013C6">
              <w:rPr>
                <w:rFonts w:cstheme="minorHAnsi"/>
                <w:sz w:val="24"/>
              </w:rPr>
              <w:t>Migration classification</w:t>
            </w:r>
            <w:r w:rsidR="00744AF7" w:rsidRPr="006F2F68">
              <w:rPr>
                <w:rFonts w:cstheme="minorHAnsi"/>
                <w:sz w:val="24"/>
              </w:rPr>
              <w:t>.</w:t>
            </w:r>
          </w:p>
          <w:p w:rsidR="00744AF7" w:rsidRPr="006F2F68" w:rsidRDefault="00744AF7" w:rsidP="00744AF7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2833" w:type="dxa"/>
          </w:tcPr>
          <w:p w:rsidR="00F77B41" w:rsidRPr="00F77B41" w:rsidRDefault="00F77B41" w:rsidP="00F77B41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F77B41">
              <w:rPr>
                <w:rFonts w:cstheme="minorHAnsi"/>
                <w:sz w:val="24"/>
                <w:szCs w:val="24"/>
              </w:rPr>
              <w:t xml:space="preserve">Observing migration materials and </w:t>
            </w:r>
            <w:r>
              <w:rPr>
                <w:rFonts w:cstheme="minorHAnsi"/>
                <w:sz w:val="24"/>
                <w:szCs w:val="24"/>
              </w:rPr>
              <w:t>the</w:t>
            </w:r>
            <w:r w:rsidRPr="00F77B41">
              <w:rPr>
                <w:rFonts w:cstheme="minorHAnsi"/>
                <w:sz w:val="24"/>
                <w:szCs w:val="24"/>
              </w:rPr>
              <w:t xml:space="preserve"> classification</w:t>
            </w:r>
          </w:p>
          <w:p w:rsidR="00F77B41" w:rsidRPr="00F77B41" w:rsidRDefault="00F77B41" w:rsidP="00F77B41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F77B41" w:rsidRPr="00F77B41" w:rsidRDefault="00F77B41" w:rsidP="00F77B41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F77B41">
              <w:rPr>
                <w:rFonts w:cstheme="minorHAnsi"/>
                <w:sz w:val="24"/>
                <w:szCs w:val="24"/>
              </w:rPr>
              <w:t xml:space="preserve">Discuss with colleagues about migration theories and </w:t>
            </w:r>
            <w:r>
              <w:rPr>
                <w:rFonts w:cstheme="minorHAnsi"/>
                <w:sz w:val="24"/>
                <w:szCs w:val="24"/>
              </w:rPr>
              <w:t>the</w:t>
            </w:r>
            <w:r w:rsidRPr="00F77B41">
              <w:rPr>
                <w:rFonts w:cstheme="minorHAnsi"/>
                <w:sz w:val="24"/>
                <w:szCs w:val="24"/>
              </w:rPr>
              <w:t xml:space="preserve"> classification.</w:t>
            </w:r>
          </w:p>
          <w:p w:rsidR="00F77B41" w:rsidRPr="00F77B41" w:rsidRDefault="00F77B41" w:rsidP="00F77B41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F77B41" w:rsidRPr="00F77B41" w:rsidRDefault="00F77B41" w:rsidP="00F77B41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F77B41">
              <w:rPr>
                <w:rFonts w:cstheme="minorHAnsi"/>
                <w:sz w:val="24"/>
                <w:szCs w:val="24"/>
              </w:rPr>
              <w:t>Collecting information by exchanging opinions.</w:t>
            </w:r>
          </w:p>
          <w:p w:rsidR="00F77B41" w:rsidRPr="00F77B41" w:rsidRDefault="00F77B41" w:rsidP="00F77B41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744AF7" w:rsidRPr="00F77B41" w:rsidRDefault="00F77B41" w:rsidP="00F77B41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Making</w:t>
            </w:r>
            <w:r w:rsidRPr="00F77B41">
              <w:rPr>
                <w:rFonts w:cstheme="minorHAnsi"/>
                <w:sz w:val="24"/>
                <w:szCs w:val="24"/>
              </w:rPr>
              <w:t xml:space="preserve"> conclusions about the strengths and </w:t>
            </w:r>
            <w:r w:rsidRPr="00F77B41">
              <w:rPr>
                <w:rFonts w:cstheme="minorHAnsi"/>
                <w:sz w:val="24"/>
                <w:szCs w:val="24"/>
              </w:rPr>
              <w:lastRenderedPageBreak/>
              <w:t xml:space="preserve">weaknesses of the </w:t>
            </w:r>
            <w:r>
              <w:rPr>
                <w:rFonts w:cstheme="minorHAnsi"/>
                <w:sz w:val="24"/>
                <w:szCs w:val="24"/>
              </w:rPr>
              <w:t>mitigation</w:t>
            </w:r>
            <w:r w:rsidRPr="00F77B41">
              <w:rPr>
                <w:rFonts w:cstheme="minorHAnsi"/>
                <w:sz w:val="24"/>
                <w:szCs w:val="24"/>
              </w:rPr>
              <w:t xml:space="preserve"> theories.</w:t>
            </w:r>
          </w:p>
        </w:tc>
        <w:tc>
          <w:tcPr>
            <w:tcW w:w="1843" w:type="dxa"/>
          </w:tcPr>
          <w:p w:rsidR="00744AF7" w:rsidRPr="006F2F68" w:rsidRDefault="00744AF7" w:rsidP="00744A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F7" w:rsidRPr="006F2F68" w:rsidRDefault="00744AF7" w:rsidP="00744AF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F7" w:rsidRPr="006F2F68" w:rsidRDefault="00744AF7" w:rsidP="00744AF7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1, 2, 3, 4, 5, 6</w:t>
            </w:r>
          </w:p>
        </w:tc>
        <w:tc>
          <w:tcPr>
            <w:tcW w:w="1462" w:type="dxa"/>
          </w:tcPr>
          <w:p w:rsidR="00744AF7" w:rsidRPr="00845F8D" w:rsidRDefault="00744AF7" w:rsidP="00744AF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44AF7" w:rsidRPr="006F2F68" w:rsidTr="00F77B41">
        <w:tc>
          <w:tcPr>
            <w:tcW w:w="1135" w:type="dxa"/>
          </w:tcPr>
          <w:p w:rsidR="00744AF7" w:rsidRPr="006F2F68" w:rsidRDefault="00744AF7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44AF7" w:rsidRPr="006F2F68" w:rsidRDefault="00744AF7" w:rsidP="00744AF7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744AF7" w:rsidRPr="006F2F68" w:rsidRDefault="00744AF7" w:rsidP="00744AF7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GEOG6020.6.1.6</w:t>
            </w:r>
          </w:p>
        </w:tc>
        <w:tc>
          <w:tcPr>
            <w:tcW w:w="1980" w:type="dxa"/>
          </w:tcPr>
          <w:p w:rsidR="00744AF7" w:rsidRPr="006F2F68" w:rsidRDefault="00190EC2" w:rsidP="00744AF7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190EC2">
              <w:rPr>
                <w:rFonts w:cstheme="minorHAnsi"/>
                <w:sz w:val="24"/>
              </w:rPr>
              <w:t>Mortality, fertility and migration.</w:t>
            </w:r>
          </w:p>
        </w:tc>
        <w:tc>
          <w:tcPr>
            <w:tcW w:w="2833" w:type="dxa"/>
          </w:tcPr>
          <w:p w:rsidR="00190EC2" w:rsidRP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  <w:r w:rsidRPr="00190EC2">
              <w:rPr>
                <w:rFonts w:cstheme="minorHAnsi"/>
                <w:sz w:val="24"/>
                <w:szCs w:val="24"/>
              </w:rPr>
              <w:t xml:space="preserve">Observing the lecture </w:t>
            </w:r>
            <w:r w:rsidR="00222519">
              <w:rPr>
                <w:rFonts w:cstheme="minorHAnsi"/>
                <w:sz w:val="24"/>
                <w:szCs w:val="24"/>
              </w:rPr>
              <w:t>about</w:t>
            </w:r>
            <w:r w:rsidRPr="00190EC2">
              <w:rPr>
                <w:rFonts w:cstheme="minorHAnsi"/>
                <w:sz w:val="24"/>
                <w:szCs w:val="24"/>
              </w:rPr>
              <w:t xml:space="preserve"> mortality and fertility</w:t>
            </w:r>
            <w:r w:rsidR="00222519">
              <w:rPr>
                <w:rFonts w:cstheme="minorHAnsi"/>
                <w:sz w:val="24"/>
                <w:szCs w:val="24"/>
              </w:rPr>
              <w:t>.</w:t>
            </w:r>
          </w:p>
          <w:p w:rsidR="00190EC2" w:rsidRP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</w:p>
          <w:p w:rsidR="00190EC2" w:rsidRP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  <w:r w:rsidRPr="00190EC2">
              <w:rPr>
                <w:rFonts w:cstheme="minorHAnsi"/>
                <w:sz w:val="24"/>
                <w:szCs w:val="24"/>
              </w:rPr>
              <w:t>Collecting data and information related to mortality and fertility.</w:t>
            </w:r>
          </w:p>
          <w:p w:rsidR="00190EC2" w:rsidRP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</w:p>
          <w:p w:rsidR="00190EC2" w:rsidRPr="00190EC2" w:rsidRDefault="00222519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Managing</w:t>
            </w:r>
            <w:r w:rsidR="00190EC2" w:rsidRPr="00190EC2">
              <w:rPr>
                <w:rFonts w:cstheme="minorHAnsi"/>
                <w:sz w:val="24"/>
                <w:szCs w:val="24"/>
              </w:rPr>
              <w:t xml:space="preserve"> mortality and fertility data.</w:t>
            </w:r>
          </w:p>
          <w:p w:rsidR="00190EC2" w:rsidRP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</w:p>
          <w:p w:rsid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  <w:r w:rsidRPr="00190EC2">
              <w:rPr>
                <w:rFonts w:cstheme="minorHAnsi"/>
                <w:sz w:val="24"/>
                <w:szCs w:val="24"/>
              </w:rPr>
              <w:t>Analyz</w:t>
            </w:r>
            <w:r w:rsidR="00222519">
              <w:rPr>
                <w:rFonts w:cstheme="minorHAnsi"/>
                <w:sz w:val="24"/>
                <w:szCs w:val="24"/>
              </w:rPr>
              <w:t>ing</w:t>
            </w:r>
            <w:r w:rsidRPr="00190EC2">
              <w:rPr>
                <w:rFonts w:cstheme="minorHAnsi"/>
                <w:sz w:val="24"/>
                <w:szCs w:val="24"/>
              </w:rPr>
              <w:t xml:space="preserve"> the results of processed data</w:t>
            </w:r>
            <w:r w:rsidR="00222519">
              <w:rPr>
                <w:rFonts w:cstheme="minorHAnsi"/>
                <w:sz w:val="24"/>
                <w:szCs w:val="24"/>
              </w:rPr>
              <w:t>.</w:t>
            </w:r>
          </w:p>
          <w:p w:rsidR="00222519" w:rsidRPr="00190EC2" w:rsidRDefault="00222519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</w:p>
          <w:p w:rsidR="00190EC2" w:rsidRPr="00190EC2" w:rsidRDefault="00222519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Making</w:t>
            </w:r>
            <w:r w:rsidR="00190EC2" w:rsidRPr="00190EC2">
              <w:rPr>
                <w:rFonts w:cstheme="minorHAnsi"/>
                <w:sz w:val="24"/>
                <w:szCs w:val="24"/>
              </w:rPr>
              <w:t xml:space="preserve"> a report the analysis</w:t>
            </w:r>
            <w:r>
              <w:rPr>
                <w:rFonts w:cstheme="minorHAnsi"/>
                <w:sz w:val="24"/>
                <w:szCs w:val="24"/>
              </w:rPr>
              <w:t xml:space="preserve"> results</w:t>
            </w:r>
            <w:r w:rsidR="00190EC2" w:rsidRPr="00190EC2">
              <w:rPr>
                <w:rFonts w:cstheme="minorHAnsi"/>
                <w:sz w:val="24"/>
                <w:szCs w:val="24"/>
              </w:rPr>
              <w:t>.</w:t>
            </w:r>
          </w:p>
          <w:p w:rsidR="00190EC2" w:rsidRPr="00190EC2" w:rsidRDefault="00190EC2" w:rsidP="00190EC2">
            <w:pPr>
              <w:tabs>
                <w:tab w:val="left" w:pos="256"/>
              </w:tabs>
              <w:ind w:right="-108"/>
              <w:rPr>
                <w:rFonts w:cstheme="minorHAnsi"/>
                <w:sz w:val="24"/>
                <w:szCs w:val="24"/>
              </w:rPr>
            </w:pPr>
          </w:p>
          <w:p w:rsidR="00744AF7" w:rsidRPr="00190EC2" w:rsidRDefault="00222519" w:rsidP="00190EC2">
            <w:pPr>
              <w:tabs>
                <w:tab w:val="left" w:pos="256"/>
              </w:tabs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Conducting</w:t>
            </w:r>
            <w:r w:rsidR="00190EC2" w:rsidRPr="00190EC2">
              <w:rPr>
                <w:rFonts w:cstheme="minorHAnsi"/>
                <w:sz w:val="24"/>
                <w:szCs w:val="24"/>
              </w:rPr>
              <w:t xml:space="preserve"> learning reflection.</w:t>
            </w:r>
          </w:p>
        </w:tc>
        <w:tc>
          <w:tcPr>
            <w:tcW w:w="1843" w:type="dxa"/>
          </w:tcPr>
          <w:p w:rsidR="00744AF7" w:rsidRPr="006F2F68" w:rsidRDefault="00744AF7" w:rsidP="00744AF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F7" w:rsidRPr="006F2F68" w:rsidRDefault="00744AF7" w:rsidP="00744AF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AF7" w:rsidRPr="006F2F68" w:rsidRDefault="00744AF7" w:rsidP="00744AF7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2, 4, 6, 7, 8</w:t>
            </w:r>
          </w:p>
        </w:tc>
        <w:tc>
          <w:tcPr>
            <w:tcW w:w="1462" w:type="dxa"/>
          </w:tcPr>
          <w:p w:rsidR="00744AF7" w:rsidRPr="00845F8D" w:rsidRDefault="00744AF7" w:rsidP="00744AF7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744AF7" w:rsidRPr="006F2F68" w:rsidTr="00F77B41">
        <w:tc>
          <w:tcPr>
            <w:tcW w:w="1135" w:type="dxa"/>
          </w:tcPr>
          <w:p w:rsidR="00744AF7" w:rsidRPr="006F2F68" w:rsidRDefault="00744AF7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44AF7" w:rsidRPr="006F2F68" w:rsidRDefault="00744AF7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744AF7" w:rsidRPr="006F2F68" w:rsidRDefault="00744AF7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44AF7" w:rsidRPr="00C411E6" w:rsidRDefault="00222519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MID TERM EXAM</w:t>
            </w:r>
          </w:p>
        </w:tc>
        <w:tc>
          <w:tcPr>
            <w:tcW w:w="2833" w:type="dxa"/>
          </w:tcPr>
          <w:p w:rsidR="00744AF7" w:rsidRPr="006F2F68" w:rsidRDefault="00C411E6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744AF7" w:rsidRPr="006F2F68" w:rsidRDefault="00C411E6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44AF7" w:rsidRPr="006F2F68" w:rsidRDefault="00C411E6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44AF7" w:rsidRPr="006F2F68" w:rsidRDefault="00C411E6" w:rsidP="00744AF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462" w:type="dxa"/>
          </w:tcPr>
          <w:p w:rsidR="00744AF7" w:rsidRPr="00845F8D" w:rsidRDefault="00C411E6" w:rsidP="00744A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7E564E" w:rsidRPr="006F2F68" w:rsidTr="00F77B41">
        <w:trPr>
          <w:trHeight w:val="350"/>
        </w:trPr>
        <w:tc>
          <w:tcPr>
            <w:tcW w:w="1135" w:type="dxa"/>
          </w:tcPr>
          <w:p w:rsidR="007E564E" w:rsidRPr="006F2F68" w:rsidRDefault="007E564E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E564E" w:rsidRPr="006F2F68" w:rsidRDefault="007E564E" w:rsidP="004C425C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7E564E" w:rsidRPr="006F2F68" w:rsidRDefault="007E564E" w:rsidP="004C425C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GEOG6020.6.1.7</w:t>
            </w:r>
          </w:p>
        </w:tc>
        <w:tc>
          <w:tcPr>
            <w:tcW w:w="1980" w:type="dxa"/>
          </w:tcPr>
          <w:p w:rsidR="007E564E" w:rsidRPr="006F2F68" w:rsidRDefault="001D0AED" w:rsidP="004C425C">
            <w:pPr>
              <w:tabs>
                <w:tab w:val="left" w:pos="935"/>
              </w:tabs>
              <w:rPr>
                <w:rFonts w:cstheme="minorHAnsi"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F</w:t>
            </w:r>
            <w:r w:rsidR="00222519" w:rsidRPr="00222519">
              <w:rPr>
                <w:rFonts w:cstheme="minorHAnsi"/>
                <w:sz w:val="24"/>
              </w:rPr>
              <w:t>ertility measures</w:t>
            </w:r>
          </w:p>
        </w:tc>
        <w:tc>
          <w:tcPr>
            <w:tcW w:w="2833" w:type="dxa"/>
          </w:tcPr>
          <w:p w:rsidR="00222519" w:rsidRDefault="00222519" w:rsidP="00222519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2013C6">
              <w:rPr>
                <w:rFonts w:cstheme="minorHAnsi"/>
                <w:sz w:val="24"/>
                <w:szCs w:val="24"/>
              </w:rPr>
              <w:t>Observing the lecture</w:t>
            </w:r>
            <w:r>
              <w:rPr>
                <w:rFonts w:cstheme="minorHAnsi"/>
                <w:sz w:val="24"/>
                <w:szCs w:val="24"/>
              </w:rPr>
              <w:t xml:space="preserve"> about</w:t>
            </w:r>
            <w:r w:rsidRPr="002013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process of</w:t>
            </w:r>
            <w:r w:rsidRPr="002013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222519">
              <w:rPr>
                <w:rFonts w:cstheme="minorHAnsi"/>
                <w:sz w:val="24"/>
                <w:szCs w:val="24"/>
              </w:rPr>
              <w:t>alculat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Pr="00222519">
              <w:rPr>
                <w:rFonts w:cstheme="minorHAnsi"/>
                <w:sz w:val="24"/>
                <w:szCs w:val="24"/>
              </w:rPr>
              <w:t xml:space="preserve"> fertility measures.</w:t>
            </w:r>
          </w:p>
          <w:p w:rsidR="00222519" w:rsidRDefault="00222519" w:rsidP="004C425C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</w:p>
          <w:p w:rsidR="00222519" w:rsidRDefault="00222519" w:rsidP="004C425C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  <w:r w:rsidRPr="00222519">
              <w:rPr>
                <w:rFonts w:cstheme="minorHAnsi"/>
                <w:sz w:val="24"/>
              </w:rPr>
              <w:t>Calculating fertility measures.</w:t>
            </w:r>
          </w:p>
          <w:p w:rsidR="00222519" w:rsidRPr="006F2F68" w:rsidRDefault="00222519" w:rsidP="004C425C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</w:p>
          <w:p w:rsidR="007E564E" w:rsidRPr="003762D7" w:rsidRDefault="00222519" w:rsidP="004C425C">
            <w:pPr>
              <w:tabs>
                <w:tab w:val="left" w:pos="256"/>
              </w:tabs>
              <w:rPr>
                <w:rFonts w:cstheme="minorHAnsi"/>
                <w:b/>
                <w:sz w:val="24"/>
                <w:szCs w:val="24"/>
              </w:rPr>
            </w:pPr>
            <w:r w:rsidRPr="00222519">
              <w:rPr>
                <w:rFonts w:cstheme="minorHAnsi"/>
                <w:sz w:val="24"/>
              </w:rPr>
              <w:lastRenderedPageBreak/>
              <w:t>Prepar</w:t>
            </w:r>
            <w:r>
              <w:rPr>
                <w:rFonts w:cstheme="minorHAnsi"/>
                <w:sz w:val="24"/>
              </w:rPr>
              <w:t>ing</w:t>
            </w:r>
            <w:r w:rsidRPr="00222519">
              <w:rPr>
                <w:rFonts w:cstheme="minorHAnsi"/>
                <w:sz w:val="24"/>
              </w:rPr>
              <w:t xml:space="preserve"> reports </w:t>
            </w:r>
            <w:r>
              <w:rPr>
                <w:rFonts w:cstheme="minorHAnsi"/>
                <w:sz w:val="24"/>
              </w:rPr>
              <w:t>on calculating</w:t>
            </w:r>
            <w:r w:rsidRPr="00222519">
              <w:rPr>
                <w:rFonts w:cstheme="minorHAnsi"/>
                <w:sz w:val="24"/>
              </w:rPr>
              <w:t xml:space="preserve"> fertility measures.</w:t>
            </w:r>
          </w:p>
        </w:tc>
        <w:tc>
          <w:tcPr>
            <w:tcW w:w="1843" w:type="dxa"/>
          </w:tcPr>
          <w:p w:rsidR="007E564E" w:rsidRPr="006F2F68" w:rsidRDefault="007E564E" w:rsidP="004C42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64E" w:rsidRPr="006F2F68" w:rsidRDefault="007E564E" w:rsidP="004C425C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64E" w:rsidRPr="006F2F68" w:rsidRDefault="007E564E" w:rsidP="004C425C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2, 4, 6, 7, 8</w:t>
            </w:r>
          </w:p>
        </w:tc>
        <w:tc>
          <w:tcPr>
            <w:tcW w:w="1462" w:type="dxa"/>
          </w:tcPr>
          <w:p w:rsidR="007E564E" w:rsidRPr="00845F8D" w:rsidRDefault="007E564E" w:rsidP="004C425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E564E" w:rsidRPr="006F2F68" w:rsidTr="00F77B41">
        <w:tc>
          <w:tcPr>
            <w:tcW w:w="1135" w:type="dxa"/>
          </w:tcPr>
          <w:p w:rsidR="007E564E" w:rsidRPr="006F2F68" w:rsidRDefault="007E564E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E564E" w:rsidRPr="006F2F68" w:rsidRDefault="007E564E" w:rsidP="007E564E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7E564E" w:rsidRPr="006F2F68" w:rsidRDefault="007E564E" w:rsidP="007E564E">
            <w:pPr>
              <w:rPr>
                <w:rFonts w:cstheme="minorHAnsi"/>
                <w:bCs/>
                <w:color w:val="FF0000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GEOG6020.6.1.7</w:t>
            </w:r>
          </w:p>
        </w:tc>
        <w:tc>
          <w:tcPr>
            <w:tcW w:w="1980" w:type="dxa"/>
          </w:tcPr>
          <w:p w:rsidR="007E564E" w:rsidRPr="006F2F68" w:rsidRDefault="001D0AED" w:rsidP="007E564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M</w:t>
            </w:r>
            <w:r w:rsidR="00222519" w:rsidRPr="00222519">
              <w:rPr>
                <w:rFonts w:cstheme="minorHAnsi"/>
                <w:sz w:val="24"/>
              </w:rPr>
              <w:t>ortality and migration measures</w:t>
            </w:r>
          </w:p>
        </w:tc>
        <w:tc>
          <w:tcPr>
            <w:tcW w:w="2833" w:type="dxa"/>
          </w:tcPr>
          <w:p w:rsidR="00222519" w:rsidRDefault="00222519" w:rsidP="00222519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2013C6">
              <w:rPr>
                <w:rFonts w:cstheme="minorHAnsi"/>
                <w:sz w:val="24"/>
                <w:szCs w:val="24"/>
              </w:rPr>
              <w:t>Observing the lecture</w:t>
            </w:r>
            <w:r>
              <w:rPr>
                <w:rFonts w:cstheme="minorHAnsi"/>
                <w:sz w:val="24"/>
                <w:szCs w:val="24"/>
              </w:rPr>
              <w:t xml:space="preserve"> about</w:t>
            </w:r>
            <w:r w:rsidRPr="002013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 process of</w:t>
            </w:r>
            <w:r w:rsidRPr="002013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222519">
              <w:rPr>
                <w:rFonts w:cstheme="minorHAnsi"/>
                <w:sz w:val="24"/>
                <w:szCs w:val="24"/>
              </w:rPr>
              <w:t>alculat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Pr="00222519">
              <w:rPr>
                <w:rFonts w:cstheme="minorHAnsi"/>
                <w:sz w:val="24"/>
                <w:szCs w:val="24"/>
              </w:rPr>
              <w:t xml:space="preserve"> </w:t>
            </w:r>
            <w:r w:rsidRPr="00222519">
              <w:rPr>
                <w:rFonts w:cstheme="minorHAnsi"/>
                <w:sz w:val="24"/>
              </w:rPr>
              <w:t>mortality and migration measures</w:t>
            </w:r>
            <w:r w:rsidRPr="00222519">
              <w:rPr>
                <w:rFonts w:cstheme="minorHAnsi"/>
                <w:sz w:val="24"/>
                <w:szCs w:val="24"/>
              </w:rPr>
              <w:t>.</w:t>
            </w:r>
          </w:p>
          <w:p w:rsidR="00222519" w:rsidRDefault="00222519" w:rsidP="00222519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</w:p>
          <w:p w:rsidR="00222519" w:rsidRDefault="00222519" w:rsidP="00222519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  <w:r w:rsidRPr="00222519">
              <w:rPr>
                <w:rFonts w:cstheme="minorHAnsi"/>
                <w:sz w:val="24"/>
              </w:rPr>
              <w:t>Calculating mortality and migration measures.</w:t>
            </w:r>
          </w:p>
          <w:p w:rsidR="00222519" w:rsidRPr="006F2F68" w:rsidRDefault="00222519" w:rsidP="00222519">
            <w:pPr>
              <w:tabs>
                <w:tab w:val="left" w:pos="935"/>
              </w:tabs>
              <w:rPr>
                <w:rFonts w:cstheme="minorHAnsi"/>
                <w:sz w:val="24"/>
              </w:rPr>
            </w:pPr>
          </w:p>
          <w:p w:rsidR="007E564E" w:rsidRPr="00222519" w:rsidRDefault="00222519" w:rsidP="00222519">
            <w:pPr>
              <w:rPr>
                <w:rFonts w:cstheme="minorHAnsi"/>
                <w:sz w:val="24"/>
              </w:rPr>
            </w:pPr>
            <w:r w:rsidRPr="00222519">
              <w:rPr>
                <w:rFonts w:cstheme="minorHAnsi"/>
                <w:sz w:val="24"/>
              </w:rPr>
              <w:t>Prepar</w:t>
            </w:r>
            <w:r>
              <w:rPr>
                <w:rFonts w:cstheme="minorHAnsi"/>
                <w:sz w:val="24"/>
              </w:rPr>
              <w:t>ing</w:t>
            </w:r>
            <w:r w:rsidRPr="00222519">
              <w:rPr>
                <w:rFonts w:cstheme="minorHAnsi"/>
                <w:sz w:val="24"/>
              </w:rPr>
              <w:t xml:space="preserve"> reports </w:t>
            </w:r>
            <w:r>
              <w:rPr>
                <w:rFonts w:cstheme="minorHAnsi"/>
                <w:sz w:val="24"/>
              </w:rPr>
              <w:t xml:space="preserve">on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222519">
              <w:rPr>
                <w:rFonts w:cstheme="minorHAnsi"/>
                <w:sz w:val="24"/>
                <w:szCs w:val="24"/>
              </w:rPr>
              <w:t>alculat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Pr="00222519">
              <w:rPr>
                <w:rFonts w:cstheme="minorHAnsi"/>
                <w:sz w:val="24"/>
                <w:szCs w:val="24"/>
              </w:rPr>
              <w:t xml:space="preserve"> </w:t>
            </w:r>
            <w:r w:rsidRPr="00222519">
              <w:rPr>
                <w:rFonts w:cstheme="minorHAnsi"/>
                <w:sz w:val="24"/>
              </w:rPr>
              <w:t>mortality and migration measures.</w:t>
            </w:r>
            <w:r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E564E" w:rsidRPr="006F2F68" w:rsidRDefault="007E564E" w:rsidP="007E564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64E" w:rsidRPr="006F2F68" w:rsidRDefault="007E564E" w:rsidP="007E564E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564E" w:rsidRPr="006F2F68" w:rsidRDefault="007E564E" w:rsidP="007E564E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2, 4, 6, 7, 8</w:t>
            </w:r>
          </w:p>
        </w:tc>
        <w:tc>
          <w:tcPr>
            <w:tcW w:w="1462" w:type="dxa"/>
          </w:tcPr>
          <w:p w:rsidR="007E564E" w:rsidRPr="00845F8D" w:rsidRDefault="007E564E" w:rsidP="007E564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C425C" w:rsidRPr="006F2F68" w:rsidTr="00F77B41">
        <w:tc>
          <w:tcPr>
            <w:tcW w:w="1135" w:type="dxa"/>
          </w:tcPr>
          <w:p w:rsidR="004C425C" w:rsidRPr="006F2F68" w:rsidRDefault="004C425C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4C425C" w:rsidRPr="006F2F68" w:rsidRDefault="004C425C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GEOG6020.6.1.8</w:t>
            </w:r>
          </w:p>
        </w:tc>
        <w:tc>
          <w:tcPr>
            <w:tcW w:w="1980" w:type="dxa"/>
          </w:tcPr>
          <w:p w:rsidR="004C425C" w:rsidRPr="006F2F68" w:rsidRDefault="00222519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222519">
              <w:rPr>
                <w:rFonts w:cstheme="minorHAnsi"/>
                <w:sz w:val="24"/>
              </w:rPr>
              <w:t>Innovative population geography research.</w:t>
            </w:r>
          </w:p>
        </w:tc>
        <w:tc>
          <w:tcPr>
            <w:tcW w:w="2833" w:type="dxa"/>
          </w:tcPr>
          <w:p w:rsidR="00222519" w:rsidRPr="00222519" w:rsidRDefault="00222519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222519">
              <w:rPr>
                <w:rFonts w:cstheme="minorHAnsi"/>
                <w:sz w:val="24"/>
                <w:szCs w:val="24"/>
              </w:rPr>
              <w:t>Observing examples of Population Geography research.</w:t>
            </w:r>
          </w:p>
          <w:p w:rsidR="00222519" w:rsidRPr="00222519" w:rsidRDefault="00222519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222519" w:rsidRPr="00222519" w:rsidRDefault="00222519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222519">
              <w:rPr>
                <w:rFonts w:cstheme="minorHAnsi"/>
                <w:sz w:val="24"/>
                <w:szCs w:val="24"/>
              </w:rPr>
              <w:t>Determin</w:t>
            </w:r>
            <w:r>
              <w:rPr>
                <w:rFonts w:cstheme="minorHAnsi"/>
                <w:sz w:val="24"/>
                <w:szCs w:val="24"/>
              </w:rPr>
              <w:t>ing</w:t>
            </w:r>
            <w:r w:rsidRPr="00222519">
              <w:rPr>
                <w:rFonts w:cstheme="minorHAnsi"/>
                <w:sz w:val="24"/>
                <w:szCs w:val="24"/>
              </w:rPr>
              <w:t xml:space="preserve"> the research theme.</w:t>
            </w:r>
          </w:p>
          <w:p w:rsidR="00222519" w:rsidRPr="00222519" w:rsidRDefault="00222519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222519" w:rsidRPr="00222519" w:rsidRDefault="00222519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 w:rsidRPr="00222519">
              <w:rPr>
                <w:rFonts w:cstheme="minorHAnsi"/>
                <w:sz w:val="24"/>
                <w:szCs w:val="24"/>
              </w:rPr>
              <w:t>Develop a framework of population geography research flow chart in groups</w:t>
            </w:r>
          </w:p>
          <w:p w:rsidR="00222519" w:rsidRPr="00222519" w:rsidRDefault="00222519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</w:p>
          <w:p w:rsidR="004C425C" w:rsidRPr="00261B06" w:rsidRDefault="00DF7558" w:rsidP="00222519">
            <w:pPr>
              <w:tabs>
                <w:tab w:val="left" w:pos="211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Collecting references</w:t>
            </w:r>
            <w:r w:rsidR="00222519" w:rsidRPr="00222519">
              <w:rPr>
                <w:rFonts w:cstheme="minorHAnsi"/>
                <w:sz w:val="24"/>
                <w:szCs w:val="24"/>
              </w:rPr>
              <w:t xml:space="preserve"> in articles/journals that support </w:t>
            </w:r>
            <w:r>
              <w:rPr>
                <w:rFonts w:cstheme="minorHAnsi"/>
                <w:sz w:val="24"/>
                <w:szCs w:val="24"/>
              </w:rPr>
              <w:t xml:space="preserve">the </w:t>
            </w:r>
            <w:r w:rsidR="00222519" w:rsidRPr="00222519">
              <w:rPr>
                <w:rFonts w:cstheme="minorHAnsi"/>
                <w:sz w:val="24"/>
                <w:szCs w:val="24"/>
              </w:rPr>
              <w:t xml:space="preserve">research </w:t>
            </w:r>
            <w:r w:rsidRPr="00222519">
              <w:rPr>
                <w:rFonts w:cstheme="minorHAnsi"/>
                <w:sz w:val="24"/>
                <w:szCs w:val="24"/>
              </w:rPr>
              <w:t>preparation</w:t>
            </w:r>
            <w:r w:rsidR="00222519" w:rsidRPr="0022251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2, 3, 4, 5, 7, 8</w:t>
            </w:r>
          </w:p>
        </w:tc>
        <w:tc>
          <w:tcPr>
            <w:tcW w:w="1462" w:type="dxa"/>
          </w:tcPr>
          <w:p w:rsidR="004C425C" w:rsidRPr="00845F8D" w:rsidRDefault="004C425C" w:rsidP="004C425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4C425C" w:rsidRPr="006F2F68" w:rsidTr="00F77B41">
        <w:tc>
          <w:tcPr>
            <w:tcW w:w="1135" w:type="dxa"/>
          </w:tcPr>
          <w:p w:rsidR="004C425C" w:rsidRPr="006F2F68" w:rsidRDefault="004C425C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4C425C" w:rsidRPr="006F2F68" w:rsidRDefault="004C425C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GEOG6020.6.1.8</w:t>
            </w:r>
          </w:p>
        </w:tc>
        <w:tc>
          <w:tcPr>
            <w:tcW w:w="1980" w:type="dxa"/>
          </w:tcPr>
          <w:p w:rsidR="004C425C" w:rsidRPr="006F2F68" w:rsidRDefault="00DF7558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222519">
              <w:rPr>
                <w:rFonts w:cstheme="minorHAnsi"/>
                <w:sz w:val="24"/>
              </w:rPr>
              <w:t>Innovative population geography research.</w:t>
            </w:r>
          </w:p>
        </w:tc>
        <w:tc>
          <w:tcPr>
            <w:tcW w:w="2833" w:type="dxa"/>
          </w:tcPr>
          <w:p w:rsidR="001D0AED" w:rsidRPr="001D0AED" w:rsidRDefault="001D0AED" w:rsidP="001D0AED">
            <w:pPr>
              <w:rPr>
                <w:rFonts w:cstheme="minorHAnsi"/>
                <w:bCs/>
                <w:sz w:val="24"/>
                <w:szCs w:val="24"/>
              </w:rPr>
            </w:pPr>
            <w:r w:rsidRPr="001D0AED">
              <w:rPr>
                <w:rFonts w:cstheme="minorHAnsi"/>
                <w:bCs/>
                <w:sz w:val="24"/>
                <w:szCs w:val="24"/>
              </w:rPr>
              <w:t>Continuing the group research project by making a simple research proposal.</w:t>
            </w:r>
          </w:p>
          <w:p w:rsidR="001D0AED" w:rsidRPr="001D0AED" w:rsidRDefault="001D0AED" w:rsidP="001D0AE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1D0AED" w:rsidRPr="001D0AED" w:rsidRDefault="001D0AED" w:rsidP="001D0AED">
            <w:pPr>
              <w:rPr>
                <w:rFonts w:cstheme="minorHAnsi"/>
                <w:bCs/>
                <w:sz w:val="24"/>
                <w:szCs w:val="24"/>
              </w:rPr>
            </w:pPr>
            <w:r w:rsidRPr="001D0AED">
              <w:rPr>
                <w:rFonts w:cstheme="minorHAnsi"/>
                <w:bCs/>
                <w:sz w:val="24"/>
                <w:szCs w:val="24"/>
              </w:rPr>
              <w:t>Prepar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Pr="001D0AED">
              <w:rPr>
                <w:rFonts w:cstheme="minorHAnsi"/>
                <w:bCs/>
                <w:sz w:val="24"/>
                <w:szCs w:val="24"/>
              </w:rPr>
              <w:t xml:space="preserve"> field data collection such as questionnaires, </w:t>
            </w:r>
            <w:r>
              <w:rPr>
                <w:rFonts w:cstheme="minorHAnsi"/>
                <w:bCs/>
                <w:sz w:val="24"/>
                <w:szCs w:val="24"/>
              </w:rPr>
              <w:t>surveys</w:t>
            </w:r>
            <w:r w:rsidRPr="001D0AED">
              <w:rPr>
                <w:rFonts w:cstheme="minorHAnsi"/>
                <w:bCs/>
                <w:sz w:val="24"/>
                <w:szCs w:val="24"/>
              </w:rPr>
              <w:t>, etc.</w:t>
            </w:r>
          </w:p>
          <w:p w:rsidR="001D0AED" w:rsidRPr="001D0AED" w:rsidRDefault="001D0AED" w:rsidP="001D0AED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C950A1" w:rsidRPr="006F2F68" w:rsidRDefault="001D0AED" w:rsidP="001D0AE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Presenting</w:t>
            </w:r>
            <w:r w:rsidRPr="001D0AED">
              <w:rPr>
                <w:rFonts w:cstheme="minorHAnsi"/>
                <w:bCs/>
                <w:sz w:val="24"/>
                <w:szCs w:val="24"/>
              </w:rPr>
              <w:t xml:space="preserve"> research proposal progress before taking field data</w:t>
            </w:r>
          </w:p>
        </w:tc>
        <w:tc>
          <w:tcPr>
            <w:tcW w:w="1843" w:type="dxa"/>
          </w:tcPr>
          <w:p w:rsidR="004C425C" w:rsidRPr="006F2F68" w:rsidRDefault="004C425C" w:rsidP="004C4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2, 3, 4, 5, 7, 8</w:t>
            </w:r>
          </w:p>
        </w:tc>
        <w:tc>
          <w:tcPr>
            <w:tcW w:w="1462" w:type="dxa"/>
          </w:tcPr>
          <w:p w:rsidR="004C425C" w:rsidRPr="00845F8D" w:rsidRDefault="004C425C" w:rsidP="004C425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4C425C" w:rsidRPr="006F2F68" w:rsidTr="00F77B41">
        <w:tc>
          <w:tcPr>
            <w:tcW w:w="1135" w:type="dxa"/>
          </w:tcPr>
          <w:p w:rsidR="004C425C" w:rsidRPr="006F2F68" w:rsidRDefault="004C425C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4C425C" w:rsidRPr="006F2F68" w:rsidRDefault="004C425C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GEOG6020.6.1.9</w:t>
            </w:r>
          </w:p>
        </w:tc>
        <w:tc>
          <w:tcPr>
            <w:tcW w:w="1980" w:type="dxa"/>
          </w:tcPr>
          <w:p w:rsidR="004C425C" w:rsidRPr="006F2F68" w:rsidRDefault="00E3494D" w:rsidP="004C425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P</w:t>
            </w:r>
            <w:r w:rsidR="00F32A9E" w:rsidRPr="00F32A9E">
              <w:rPr>
                <w:rFonts w:cstheme="minorHAnsi"/>
                <w:sz w:val="24"/>
              </w:rPr>
              <w:t xml:space="preserve">opulation geography research and reports in </w:t>
            </w:r>
            <w:r w:rsidR="00F32A9E">
              <w:rPr>
                <w:rFonts w:cstheme="minorHAnsi"/>
                <w:sz w:val="24"/>
              </w:rPr>
              <w:t>spoken and</w:t>
            </w:r>
            <w:r w:rsidR="00F32A9E" w:rsidRPr="00F32A9E">
              <w:rPr>
                <w:rFonts w:cstheme="minorHAnsi"/>
                <w:sz w:val="24"/>
              </w:rPr>
              <w:t xml:space="preserve"> written </w:t>
            </w:r>
            <w:r w:rsidR="00EB2615">
              <w:rPr>
                <w:rFonts w:cstheme="minorHAnsi"/>
                <w:sz w:val="24"/>
              </w:rPr>
              <w:t>form.</w:t>
            </w:r>
            <w:r w:rsidR="00F32A9E" w:rsidRPr="00F32A9E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2833" w:type="dxa"/>
          </w:tcPr>
          <w:p w:rsidR="004C425C" w:rsidRPr="006F2F68" w:rsidRDefault="004C425C" w:rsidP="004C425C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C425C" w:rsidRPr="006F2F68" w:rsidRDefault="004C425C" w:rsidP="004C4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2A9E" w:rsidRPr="00F32A9E" w:rsidRDefault="00F32A9E" w:rsidP="00F32A9E">
            <w:pPr>
              <w:rPr>
                <w:rFonts w:cstheme="minorHAnsi"/>
                <w:sz w:val="24"/>
                <w:szCs w:val="24"/>
              </w:rPr>
            </w:pPr>
            <w:r w:rsidRPr="00F32A9E">
              <w:rPr>
                <w:rFonts w:cstheme="minorHAnsi"/>
                <w:sz w:val="24"/>
                <w:szCs w:val="24"/>
              </w:rPr>
              <w:t xml:space="preserve">Using online chat applications to facilitate communication </w:t>
            </w:r>
            <w:r>
              <w:rPr>
                <w:rFonts w:cstheme="minorHAnsi"/>
                <w:sz w:val="24"/>
                <w:szCs w:val="24"/>
              </w:rPr>
              <w:t>while</w:t>
            </w:r>
            <w:r w:rsidRPr="00F32A9E">
              <w:rPr>
                <w:rFonts w:cstheme="minorHAnsi"/>
                <w:sz w:val="24"/>
                <w:szCs w:val="24"/>
              </w:rPr>
              <w:t xml:space="preserve"> collecting research data.</w:t>
            </w:r>
          </w:p>
          <w:p w:rsidR="00F32A9E" w:rsidRPr="00F32A9E" w:rsidRDefault="00F32A9E" w:rsidP="00F32A9E">
            <w:pPr>
              <w:rPr>
                <w:rFonts w:cstheme="minorHAnsi"/>
                <w:sz w:val="24"/>
                <w:szCs w:val="24"/>
              </w:rPr>
            </w:pPr>
          </w:p>
          <w:p w:rsidR="00F32A9E" w:rsidRPr="00F32A9E" w:rsidRDefault="00F32A9E" w:rsidP="00F32A9E">
            <w:pPr>
              <w:rPr>
                <w:rFonts w:cstheme="minorHAnsi"/>
                <w:sz w:val="24"/>
                <w:szCs w:val="24"/>
              </w:rPr>
            </w:pPr>
            <w:r w:rsidRPr="00F32A9E">
              <w:rPr>
                <w:rFonts w:cstheme="minorHAnsi"/>
                <w:sz w:val="24"/>
                <w:szCs w:val="24"/>
              </w:rPr>
              <w:t xml:space="preserve">Conducting discussions regarding the obstacles </w:t>
            </w:r>
            <w:r>
              <w:rPr>
                <w:rFonts w:cstheme="minorHAnsi"/>
                <w:sz w:val="24"/>
                <w:szCs w:val="24"/>
              </w:rPr>
              <w:t>in</w:t>
            </w:r>
            <w:r w:rsidRPr="00F32A9E">
              <w:rPr>
                <w:rFonts w:cstheme="minorHAnsi"/>
                <w:sz w:val="24"/>
                <w:szCs w:val="24"/>
              </w:rPr>
              <w:t xml:space="preserve"> collecting field data.</w:t>
            </w:r>
          </w:p>
          <w:p w:rsidR="00F32A9E" w:rsidRPr="00F32A9E" w:rsidRDefault="00F32A9E" w:rsidP="00F32A9E">
            <w:pPr>
              <w:rPr>
                <w:rFonts w:cstheme="minorHAnsi"/>
                <w:sz w:val="24"/>
                <w:szCs w:val="24"/>
              </w:rPr>
            </w:pPr>
          </w:p>
          <w:p w:rsidR="004C425C" w:rsidRPr="006F2F68" w:rsidRDefault="00F32A9E" w:rsidP="00F32A9E">
            <w:pPr>
              <w:rPr>
                <w:rFonts w:cstheme="minorHAnsi"/>
                <w:sz w:val="24"/>
                <w:szCs w:val="24"/>
              </w:rPr>
            </w:pPr>
            <w:r w:rsidRPr="00F32A9E">
              <w:rPr>
                <w:rFonts w:cstheme="minorHAnsi"/>
                <w:sz w:val="24"/>
                <w:szCs w:val="24"/>
              </w:rPr>
              <w:lastRenderedPageBreak/>
              <w:t>Compile points of obstacles while in the field as a reference for improvement in preparation for the next field.</w:t>
            </w:r>
          </w:p>
        </w:tc>
        <w:tc>
          <w:tcPr>
            <w:tcW w:w="1701" w:type="dxa"/>
          </w:tcPr>
          <w:p w:rsidR="004C425C" w:rsidRPr="006F2F68" w:rsidRDefault="004C425C" w:rsidP="004C425C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lastRenderedPageBreak/>
              <w:t>2, 3, 4, 5, 7, 8</w:t>
            </w:r>
          </w:p>
        </w:tc>
        <w:tc>
          <w:tcPr>
            <w:tcW w:w="1462" w:type="dxa"/>
          </w:tcPr>
          <w:p w:rsidR="004C425C" w:rsidRPr="00845F8D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C425C" w:rsidRPr="006F2F68" w:rsidTr="00F77B41">
        <w:trPr>
          <w:trHeight w:val="287"/>
        </w:trPr>
        <w:tc>
          <w:tcPr>
            <w:tcW w:w="1135" w:type="dxa"/>
          </w:tcPr>
          <w:p w:rsidR="004C425C" w:rsidRPr="006F2F68" w:rsidRDefault="004C425C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4C425C" w:rsidRPr="006F2F68" w:rsidRDefault="004C425C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GEOG6020.6.1.9</w:t>
            </w:r>
          </w:p>
        </w:tc>
        <w:tc>
          <w:tcPr>
            <w:tcW w:w="1980" w:type="dxa"/>
          </w:tcPr>
          <w:p w:rsidR="004C425C" w:rsidRPr="006F2F68" w:rsidRDefault="00EB2615" w:rsidP="004C425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32A9E">
              <w:rPr>
                <w:rFonts w:cstheme="minorHAnsi"/>
                <w:sz w:val="24"/>
              </w:rPr>
              <w:t xml:space="preserve">opulation geography research and reports in </w:t>
            </w:r>
            <w:r>
              <w:rPr>
                <w:rFonts w:cstheme="minorHAnsi"/>
                <w:sz w:val="24"/>
              </w:rPr>
              <w:t>spoken and</w:t>
            </w:r>
            <w:r w:rsidRPr="00F32A9E">
              <w:rPr>
                <w:rFonts w:cstheme="minorHAnsi"/>
                <w:sz w:val="24"/>
              </w:rPr>
              <w:t xml:space="preserve"> written </w:t>
            </w:r>
            <w:r>
              <w:rPr>
                <w:rFonts w:cstheme="minorHAnsi"/>
                <w:sz w:val="24"/>
              </w:rPr>
              <w:t>form.</w:t>
            </w:r>
            <w:r w:rsidRPr="006F2F68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:rsidR="001720E3" w:rsidRDefault="00EB2615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EB2615">
              <w:rPr>
                <w:rFonts w:cstheme="minorHAnsi"/>
                <w:bCs/>
                <w:sz w:val="24"/>
                <w:szCs w:val="24"/>
              </w:rPr>
              <w:t>Arrang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Pr="00EB2615">
              <w:rPr>
                <w:rFonts w:cstheme="minorHAnsi"/>
                <w:bCs/>
                <w:sz w:val="24"/>
                <w:szCs w:val="24"/>
              </w:rPr>
              <w:t xml:space="preserve"> a project presentation based on data gathered in the field and analyzed in a </w:t>
            </w:r>
            <w:r>
              <w:rPr>
                <w:rFonts w:cstheme="minorHAnsi"/>
                <w:bCs/>
                <w:sz w:val="24"/>
                <w:szCs w:val="24"/>
              </w:rPr>
              <w:t>simple way</w:t>
            </w:r>
            <w:r w:rsidRPr="00EB2615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  <w:p w:rsidR="00EB2615" w:rsidRDefault="00EB2615" w:rsidP="004C425C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1720E3" w:rsidRDefault="00EB2615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EB2615">
              <w:rPr>
                <w:rFonts w:cstheme="minorHAnsi"/>
                <w:bCs/>
                <w:sz w:val="24"/>
                <w:szCs w:val="24"/>
              </w:rPr>
              <w:t>Conduct</w:t>
            </w:r>
            <w:r>
              <w:rPr>
                <w:rFonts w:cstheme="minorHAnsi"/>
                <w:bCs/>
                <w:sz w:val="24"/>
                <w:szCs w:val="24"/>
              </w:rPr>
              <w:t>ing</w:t>
            </w:r>
            <w:r w:rsidRPr="00EB2615">
              <w:rPr>
                <w:rFonts w:cstheme="minorHAnsi"/>
                <w:bCs/>
                <w:sz w:val="24"/>
                <w:szCs w:val="24"/>
              </w:rPr>
              <w:t xml:space="preserve"> a discussion with the group based on the results of the field data analysis. </w:t>
            </w:r>
          </w:p>
          <w:p w:rsidR="001720E3" w:rsidRPr="006F2F68" w:rsidRDefault="001720E3" w:rsidP="004C425C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2, 3, 4, 5, 7, 8</w:t>
            </w:r>
          </w:p>
        </w:tc>
        <w:tc>
          <w:tcPr>
            <w:tcW w:w="1462" w:type="dxa"/>
          </w:tcPr>
          <w:p w:rsidR="004C425C" w:rsidRPr="00845F8D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C425C" w:rsidRPr="006F2F68" w:rsidTr="00F77B41">
        <w:tc>
          <w:tcPr>
            <w:tcW w:w="1135" w:type="dxa"/>
          </w:tcPr>
          <w:p w:rsidR="004C425C" w:rsidRPr="006F2F68" w:rsidRDefault="004C425C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</w:t>
            </w:r>
          </w:p>
        </w:tc>
        <w:tc>
          <w:tcPr>
            <w:tcW w:w="1140" w:type="dxa"/>
          </w:tcPr>
          <w:p w:rsidR="004C425C" w:rsidRPr="006F2F68" w:rsidRDefault="004C425C" w:rsidP="004C425C">
            <w:pPr>
              <w:rPr>
                <w:rFonts w:cstheme="minorHAnsi"/>
                <w:bCs/>
                <w:sz w:val="24"/>
                <w:szCs w:val="24"/>
              </w:rPr>
            </w:pPr>
            <w:r w:rsidRPr="006F2F68">
              <w:rPr>
                <w:rFonts w:eastAsia="Times New Roman" w:cstheme="minorHAnsi"/>
                <w:color w:val="000000"/>
                <w:sz w:val="24"/>
              </w:rPr>
              <w:t>GEOG6020.6.1.9</w:t>
            </w:r>
          </w:p>
        </w:tc>
        <w:tc>
          <w:tcPr>
            <w:tcW w:w="1980" w:type="dxa"/>
          </w:tcPr>
          <w:p w:rsidR="004C425C" w:rsidRPr="006F2F68" w:rsidRDefault="00EB2615" w:rsidP="004C425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32A9E">
              <w:rPr>
                <w:rFonts w:cstheme="minorHAnsi"/>
                <w:sz w:val="24"/>
              </w:rPr>
              <w:t xml:space="preserve">opulation geography research and reports in </w:t>
            </w:r>
            <w:r>
              <w:rPr>
                <w:rFonts w:cstheme="minorHAnsi"/>
                <w:sz w:val="24"/>
              </w:rPr>
              <w:t>spoken and</w:t>
            </w:r>
            <w:r w:rsidRPr="00F32A9E">
              <w:rPr>
                <w:rFonts w:cstheme="minorHAnsi"/>
                <w:sz w:val="24"/>
              </w:rPr>
              <w:t xml:space="preserve"> written </w:t>
            </w:r>
            <w:r>
              <w:rPr>
                <w:rFonts w:cstheme="minorHAnsi"/>
                <w:sz w:val="24"/>
              </w:rPr>
              <w:t>form.</w:t>
            </w:r>
            <w:r w:rsidRPr="006F2F68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</w:tcPr>
          <w:p w:rsidR="00EB2615" w:rsidRPr="00EB2615" w:rsidRDefault="00EB2615" w:rsidP="00EB2615">
            <w:pPr>
              <w:rPr>
                <w:rFonts w:cstheme="minorHAnsi"/>
                <w:bCs/>
                <w:sz w:val="24"/>
                <w:szCs w:val="24"/>
              </w:rPr>
            </w:pPr>
            <w:r w:rsidRPr="00EB2615">
              <w:rPr>
                <w:rFonts w:cstheme="minorHAnsi"/>
                <w:bCs/>
                <w:sz w:val="24"/>
                <w:szCs w:val="24"/>
              </w:rPr>
              <w:t>Submit</w:t>
            </w:r>
            <w:r>
              <w:rPr>
                <w:rFonts w:cstheme="minorHAnsi"/>
                <w:bCs/>
                <w:sz w:val="24"/>
                <w:szCs w:val="24"/>
              </w:rPr>
              <w:t>ting</w:t>
            </w:r>
            <w:r w:rsidRPr="00EB2615">
              <w:rPr>
                <w:rFonts w:cstheme="minorHAnsi"/>
                <w:bCs/>
                <w:sz w:val="24"/>
                <w:szCs w:val="24"/>
              </w:rPr>
              <w:t xml:space="preserve"> research results as scientific articles.</w:t>
            </w:r>
          </w:p>
          <w:p w:rsidR="00EB2615" w:rsidRPr="00EB2615" w:rsidRDefault="00EB2615" w:rsidP="00EB261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EB2615" w:rsidRPr="00EB2615" w:rsidRDefault="00EB2615" w:rsidP="00EB261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Presenting the</w:t>
            </w:r>
            <w:r w:rsidRPr="00EB2615">
              <w:rPr>
                <w:rFonts w:cstheme="minorHAnsi"/>
                <w:bCs/>
                <w:sz w:val="24"/>
                <w:szCs w:val="24"/>
              </w:rPr>
              <w:t xml:space="preserve"> research results</w:t>
            </w:r>
          </w:p>
          <w:p w:rsidR="00EB2615" w:rsidRPr="00EB2615" w:rsidRDefault="00EB2615" w:rsidP="00EB2615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845F8D" w:rsidRPr="006F2F68" w:rsidRDefault="00EB2615" w:rsidP="00EB2615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Provide feedbacks for other presentations.</w:t>
            </w:r>
          </w:p>
        </w:tc>
        <w:tc>
          <w:tcPr>
            <w:tcW w:w="1843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pStyle w:val="ListParagraph"/>
              <w:spacing w:after="0" w:line="240" w:lineRule="auto"/>
              <w:ind w:left="0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 w:rsidRPr="006F2F68"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  <w:t>2, 3, 4, 5, 7, 8</w:t>
            </w:r>
          </w:p>
        </w:tc>
        <w:tc>
          <w:tcPr>
            <w:tcW w:w="1462" w:type="dxa"/>
          </w:tcPr>
          <w:p w:rsidR="004C425C" w:rsidRPr="00845F8D" w:rsidRDefault="004C425C" w:rsidP="004C425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  <w:tr w:rsidR="004C425C" w:rsidRPr="006F2F68" w:rsidTr="00F77B41">
        <w:tc>
          <w:tcPr>
            <w:tcW w:w="1135" w:type="dxa"/>
          </w:tcPr>
          <w:p w:rsidR="004C425C" w:rsidRPr="006F2F68" w:rsidRDefault="004C425C" w:rsidP="00C41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140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F2F68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2833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25C" w:rsidRPr="006F2F68" w:rsidRDefault="004C425C" w:rsidP="004C425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:rsidR="004C425C" w:rsidRPr="00845F8D" w:rsidRDefault="004C425C" w:rsidP="004C425C">
            <w:pPr>
              <w:jc w:val="center"/>
              <w:rPr>
                <w:rFonts w:cstheme="minorHAnsi"/>
                <w:sz w:val="24"/>
                <w:szCs w:val="24"/>
                <w:lang w:val="id-ID"/>
              </w:rPr>
            </w:pPr>
          </w:p>
        </w:tc>
      </w:tr>
    </w:tbl>
    <w:p w:rsidR="00D31622" w:rsidRDefault="00D31622" w:rsidP="007433E2">
      <w:pPr>
        <w:jc w:val="center"/>
        <w:rPr>
          <w:rFonts w:ascii="Arial" w:hAnsi="Arial" w:cs="Arial"/>
          <w:b/>
          <w:sz w:val="24"/>
        </w:rPr>
      </w:pPr>
    </w:p>
    <w:p w:rsidR="00865F86" w:rsidRDefault="00EB2615" w:rsidP="00865F8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Reading </w:t>
      </w:r>
      <w:r w:rsidR="00C119CE">
        <w:rPr>
          <w:rFonts w:ascii="Arial" w:hAnsi="Arial" w:cs="Arial"/>
          <w:b/>
          <w:sz w:val="24"/>
        </w:rPr>
        <w:t>References</w:t>
      </w:r>
      <w:r w:rsidR="00865F86">
        <w:rPr>
          <w:rFonts w:ascii="Arial" w:hAnsi="Arial" w:cs="Arial"/>
          <w:b/>
          <w:sz w:val="24"/>
        </w:rPr>
        <w:t xml:space="preserve">: </w:t>
      </w:r>
    </w:p>
    <w:p w:rsidR="00865F86" w:rsidRDefault="00865F86" w:rsidP="00865F86">
      <w:pPr>
        <w:rPr>
          <w:rFonts w:ascii="Arial" w:hAnsi="Arial" w:cs="Arial"/>
          <w:b/>
          <w:sz w:val="24"/>
        </w:rPr>
      </w:pP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Mantra Ida Bagus : Demografi Umum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Budijanto: Analisis Sosio Demografi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Zelinsky Wilbur George : Prolugue Population Geography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Razy Munir Budiarto : Dasar-Dasar Demografi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Syork Siegel: The Method of Matterial Demography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Demko: Demograhy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 xml:space="preserve">Barcly GW : Tecnique of Population Analysis </w:t>
      </w:r>
    </w:p>
    <w:p w:rsidR="00865F86" w:rsidRPr="00865F86" w:rsidRDefault="00865F86" w:rsidP="00865F86">
      <w:pPr>
        <w:pStyle w:val="ListParagraph"/>
        <w:numPr>
          <w:ilvl w:val="0"/>
          <w:numId w:val="24"/>
        </w:numPr>
        <w:tabs>
          <w:tab w:val="left" w:pos="426"/>
        </w:tabs>
        <w:spacing w:after="0" w:line="240" w:lineRule="auto"/>
        <w:ind w:left="360"/>
        <w:jc w:val="both"/>
        <w:rPr>
          <w:rFonts w:cstheme="minorHAnsi"/>
          <w:sz w:val="24"/>
        </w:rPr>
      </w:pPr>
      <w:r w:rsidRPr="00865F86">
        <w:rPr>
          <w:rFonts w:cstheme="minorHAnsi"/>
          <w:sz w:val="24"/>
        </w:rPr>
        <w:t>Pollard AH :Demograpy Analysis</w:t>
      </w:r>
    </w:p>
    <w:p w:rsidR="007E290C" w:rsidRDefault="007E290C">
      <w:pPr>
        <w:rPr>
          <w:rFonts w:ascii="Arial" w:hAnsi="Arial" w:cs="Arial"/>
          <w:b/>
          <w:sz w:val="24"/>
        </w:rPr>
      </w:pPr>
    </w:p>
    <w:p w:rsidR="00865F86" w:rsidRDefault="00865F8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C411E6" w:rsidRDefault="00C411E6">
      <w:pPr>
        <w:rPr>
          <w:rFonts w:ascii="Arial" w:hAnsi="Arial" w:cs="Arial"/>
          <w:b/>
          <w:sz w:val="24"/>
        </w:rPr>
      </w:pPr>
    </w:p>
    <w:p w:rsidR="00865F86" w:rsidRDefault="00865F86">
      <w:pPr>
        <w:rPr>
          <w:rFonts w:ascii="Arial" w:hAnsi="Arial" w:cs="Arial"/>
          <w:b/>
          <w:sz w:val="24"/>
        </w:rPr>
      </w:pPr>
    </w:p>
    <w:p w:rsidR="00271C48" w:rsidRDefault="00271C4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8F6DB0" w:rsidRPr="001745B4" w:rsidRDefault="00271C48" w:rsidP="008F6DB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COURSE LESSON PLAN</w:t>
      </w:r>
    </w:p>
    <w:p w:rsidR="008F6DB0" w:rsidRPr="001745B4" w:rsidRDefault="008F6DB0" w:rsidP="008F6DB0">
      <w:pPr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1447"/>
        <w:gridCol w:w="3385"/>
        <w:gridCol w:w="3354"/>
        <w:gridCol w:w="3134"/>
        <w:gridCol w:w="3848"/>
      </w:tblGrid>
      <w:tr w:rsidR="008F6DB0" w:rsidRPr="001745B4" w:rsidTr="005B4D34">
        <w:tc>
          <w:tcPr>
            <w:tcW w:w="1447" w:type="dxa"/>
            <w:vMerge w:val="restart"/>
            <w:shd w:val="clear" w:color="auto" w:fill="D9D9D9" w:themeFill="background1" w:themeFillShade="D9"/>
          </w:tcPr>
          <w:p w:rsidR="008F6DB0" w:rsidRPr="001745B4" w:rsidRDefault="00271C48" w:rsidP="00CB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</w:t>
            </w:r>
            <w:r w:rsidR="008F6DB0" w:rsidRPr="001745B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73" w:type="dxa"/>
            <w:gridSpan w:val="3"/>
            <w:shd w:val="clear" w:color="auto" w:fill="D9D9D9" w:themeFill="background1" w:themeFillShade="D9"/>
          </w:tcPr>
          <w:p w:rsidR="008F6DB0" w:rsidRPr="00DE0123" w:rsidRDefault="00271C48" w:rsidP="00CB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0123">
              <w:rPr>
                <w:rFonts w:ascii="Arial" w:hAnsi="Arial" w:cs="Arial"/>
                <w:b/>
                <w:sz w:val="24"/>
                <w:szCs w:val="24"/>
              </w:rPr>
              <w:t>Learning Activities</w:t>
            </w:r>
          </w:p>
        </w:tc>
        <w:tc>
          <w:tcPr>
            <w:tcW w:w="3848" w:type="dxa"/>
            <w:vMerge w:val="restart"/>
            <w:shd w:val="clear" w:color="auto" w:fill="D9D9D9" w:themeFill="background1" w:themeFillShade="D9"/>
          </w:tcPr>
          <w:p w:rsidR="008F6DB0" w:rsidRPr="001745B4" w:rsidRDefault="00271C48" w:rsidP="00CB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Assessment Method</w:t>
            </w:r>
          </w:p>
        </w:tc>
      </w:tr>
      <w:tr w:rsidR="00271C48" w:rsidRPr="001745B4" w:rsidTr="005B4D34">
        <w:tc>
          <w:tcPr>
            <w:tcW w:w="1447" w:type="dxa"/>
            <w:vMerge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5" w:type="dxa"/>
            <w:shd w:val="clear" w:color="auto" w:fill="D9D9D9" w:themeFill="background1" w:themeFillShade="D9"/>
          </w:tcPr>
          <w:p w:rsidR="00271C48" w:rsidRPr="00DE0123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0123">
              <w:rPr>
                <w:rFonts w:ascii="Arial" w:hAnsi="Arial" w:cs="Arial"/>
                <w:b/>
                <w:sz w:val="24"/>
                <w:szCs w:val="24"/>
              </w:rPr>
              <w:t>Offline</w:t>
            </w:r>
          </w:p>
        </w:tc>
        <w:tc>
          <w:tcPr>
            <w:tcW w:w="3354" w:type="dxa"/>
            <w:shd w:val="clear" w:color="auto" w:fill="D9D9D9" w:themeFill="background1" w:themeFillShade="D9"/>
          </w:tcPr>
          <w:p w:rsidR="00271C48" w:rsidRPr="00DE0123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0123">
              <w:rPr>
                <w:rFonts w:ascii="Arial" w:hAnsi="Arial" w:cs="Arial"/>
                <w:b/>
                <w:sz w:val="24"/>
                <w:szCs w:val="24"/>
              </w:rPr>
              <w:t>Online-</w:t>
            </w:r>
            <w:r w:rsidRPr="00DE0123">
              <w:t xml:space="preserve"> </w:t>
            </w:r>
            <w:r w:rsidRPr="00DE0123">
              <w:rPr>
                <w:rFonts w:ascii="Arial" w:hAnsi="Arial" w:cs="Arial"/>
                <w:b/>
                <w:sz w:val="24"/>
                <w:szCs w:val="24"/>
              </w:rPr>
              <w:t>Synchronous</w:t>
            </w:r>
          </w:p>
        </w:tc>
        <w:tc>
          <w:tcPr>
            <w:tcW w:w="3134" w:type="dxa"/>
            <w:shd w:val="clear" w:color="auto" w:fill="D9D9D9" w:themeFill="background1" w:themeFillShade="D9"/>
          </w:tcPr>
          <w:p w:rsidR="00271C48" w:rsidRPr="00DE0123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0123">
              <w:rPr>
                <w:rFonts w:ascii="Arial" w:hAnsi="Arial" w:cs="Arial"/>
                <w:b/>
                <w:sz w:val="24"/>
                <w:szCs w:val="24"/>
              </w:rPr>
              <w:t>Online-</w:t>
            </w:r>
            <w:r w:rsidRPr="00DE0123">
              <w:t xml:space="preserve"> </w:t>
            </w:r>
            <w:r w:rsidRPr="00DE0123">
              <w:rPr>
                <w:rFonts w:ascii="Arial" w:hAnsi="Arial" w:cs="Arial"/>
                <w:b/>
                <w:sz w:val="24"/>
                <w:szCs w:val="24"/>
              </w:rPr>
              <w:t>Asynchronous</w:t>
            </w:r>
          </w:p>
        </w:tc>
        <w:tc>
          <w:tcPr>
            <w:tcW w:w="3848" w:type="dxa"/>
            <w:vMerge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Students are received the course lesson plan.</w:t>
            </w: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 xml:space="preserve">The lecturer </w:t>
            </w:r>
            <w:r>
              <w:rPr>
                <w:rFonts w:cstheme="minorHAnsi"/>
                <w:sz w:val="24"/>
                <w:szCs w:val="24"/>
              </w:rPr>
              <w:t>showed</w:t>
            </w:r>
            <w:r w:rsidRPr="00DE0123">
              <w:rPr>
                <w:rFonts w:cstheme="minorHAnsi"/>
                <w:sz w:val="24"/>
                <w:szCs w:val="24"/>
              </w:rPr>
              <w:t xml:space="preserve"> presentation about Population Geography in PowerPoint and videos.</w:t>
            </w: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Students are encouraged to ask questions and reflect on the content and videos presented.</w:t>
            </w: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Students are directed to read learning materials about Population Geography as reinforcement.</w:t>
            </w:r>
          </w:p>
          <w:p w:rsidR="00C119CE" w:rsidRPr="00DE0123" w:rsidRDefault="00C119CE" w:rsidP="00C119CE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C119CE" w:rsidP="00C119CE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The lecturer present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DE0123">
              <w:rPr>
                <w:rFonts w:cstheme="minorHAnsi"/>
                <w:sz w:val="24"/>
                <w:szCs w:val="24"/>
              </w:rPr>
              <w:t xml:space="preserve"> a population geography problem, then will be evaluated from the population geography perspective.</w:t>
            </w:r>
          </w:p>
        </w:tc>
        <w:tc>
          <w:tcPr>
            <w:tcW w:w="3354" w:type="dxa"/>
          </w:tcPr>
          <w:p w:rsidR="00DE0123" w:rsidRPr="00DE0123" w:rsidRDefault="00DE0123" w:rsidP="00DE01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385" w:type="dxa"/>
          </w:tcPr>
          <w:p w:rsidR="00A85FCC" w:rsidRPr="00DE0123" w:rsidRDefault="00A85FCC" w:rsidP="00A85FCC">
            <w:pPr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 xml:space="preserve">Lecturer </w:t>
            </w:r>
            <w:r>
              <w:rPr>
                <w:rFonts w:cstheme="minorHAnsi"/>
                <w:sz w:val="24"/>
                <w:szCs w:val="24"/>
              </w:rPr>
              <w:t>showed</w:t>
            </w:r>
            <w:r w:rsidRPr="00DE0123">
              <w:rPr>
                <w:rFonts w:cstheme="minorHAnsi"/>
                <w:sz w:val="24"/>
                <w:szCs w:val="24"/>
              </w:rPr>
              <w:t xml:space="preserve"> photos/images/videos/diagrams</w:t>
            </w: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 xml:space="preserve">about the geographic approach </w:t>
            </w:r>
            <w:r>
              <w:rPr>
                <w:rFonts w:cstheme="minorHAnsi"/>
                <w:sz w:val="24"/>
                <w:szCs w:val="24"/>
              </w:rPr>
              <w:t>in</w:t>
            </w:r>
            <w:r w:rsidRPr="00DE0123">
              <w:rPr>
                <w:rFonts w:cstheme="minorHAnsi"/>
                <w:sz w:val="24"/>
                <w:szCs w:val="24"/>
              </w:rPr>
              <w:t xml:space="preserve"> problem solving.</w:t>
            </w: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conducted </w:t>
            </w:r>
            <w:r w:rsidRPr="00606DC5">
              <w:rPr>
                <w:rFonts w:cstheme="minorHAnsi"/>
                <w:sz w:val="24"/>
                <w:szCs w:val="24"/>
              </w:rPr>
              <w:t>a summary of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06DC5">
              <w:rPr>
                <w:rFonts w:cstheme="minorHAnsi"/>
                <w:sz w:val="24"/>
                <w:szCs w:val="24"/>
              </w:rPr>
              <w:t>Population Geography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06DC5">
              <w:rPr>
                <w:rFonts w:cstheme="minorHAnsi"/>
                <w:sz w:val="24"/>
                <w:szCs w:val="24"/>
              </w:rPr>
              <w:t>development</w:t>
            </w:r>
            <w:r>
              <w:rPr>
                <w:rFonts w:cstheme="minorHAnsi"/>
                <w:sz w:val="24"/>
                <w:szCs w:val="24"/>
              </w:rPr>
              <w:t xml:space="preserve"> in time period. </w:t>
            </w: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provided an analysis of </w:t>
            </w:r>
            <w:r w:rsidRPr="00606DC5">
              <w:rPr>
                <w:rFonts w:cstheme="minorHAnsi"/>
                <w:sz w:val="24"/>
                <w:szCs w:val="24"/>
              </w:rPr>
              <w:t xml:space="preserve">the advantages and disadvantages </w:t>
            </w:r>
            <w:r>
              <w:rPr>
                <w:rFonts w:cstheme="minorHAnsi"/>
                <w:sz w:val="24"/>
                <w:szCs w:val="24"/>
              </w:rPr>
              <w:t>on</w:t>
            </w:r>
            <w:r w:rsidRPr="00606DC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the</w:t>
            </w:r>
            <w:r w:rsidRPr="00606DC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Population Geography.</w:t>
            </w: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  <w:r w:rsidRPr="00A85FCC">
              <w:rPr>
                <w:rFonts w:cstheme="minorHAnsi"/>
                <w:sz w:val="24"/>
                <w:szCs w:val="24"/>
              </w:rPr>
              <w:t xml:space="preserve">Students </w:t>
            </w:r>
            <w:r>
              <w:rPr>
                <w:rFonts w:cstheme="minorHAnsi"/>
                <w:sz w:val="24"/>
                <w:szCs w:val="24"/>
              </w:rPr>
              <w:t xml:space="preserve">conducted </w:t>
            </w:r>
            <w:r w:rsidRPr="00A85FCC">
              <w:rPr>
                <w:rFonts w:cstheme="minorHAnsi"/>
                <w:sz w:val="24"/>
                <w:szCs w:val="24"/>
              </w:rPr>
              <w:t>consult</w:t>
            </w:r>
            <w:r>
              <w:rPr>
                <w:rFonts w:cstheme="minorHAnsi"/>
                <w:sz w:val="24"/>
                <w:szCs w:val="24"/>
              </w:rPr>
              <w:t>ation</w:t>
            </w:r>
            <w:r w:rsidRPr="00A85FCC">
              <w:rPr>
                <w:rFonts w:cstheme="minorHAnsi"/>
                <w:sz w:val="24"/>
                <w:szCs w:val="24"/>
              </w:rPr>
              <w:t xml:space="preserve"> with lecturers </w:t>
            </w:r>
            <w:r>
              <w:rPr>
                <w:rFonts w:cstheme="minorHAnsi"/>
                <w:sz w:val="24"/>
                <w:szCs w:val="24"/>
              </w:rPr>
              <w:t>about the research results.</w:t>
            </w:r>
          </w:p>
          <w:p w:rsidR="00A85FCC" w:rsidRDefault="00A85FCC" w:rsidP="00A85FCC">
            <w:pPr>
              <w:rPr>
                <w:rFonts w:cstheme="minorHAnsi"/>
                <w:sz w:val="24"/>
                <w:szCs w:val="24"/>
              </w:rPr>
            </w:pPr>
          </w:p>
          <w:p w:rsidR="00271C48" w:rsidRPr="00A85FCC" w:rsidRDefault="00A85FCC" w:rsidP="00A85FCC">
            <w:pPr>
              <w:tabs>
                <w:tab w:val="left" w:pos="301"/>
              </w:tabs>
              <w:rPr>
                <w:rFonts w:cstheme="minorHAnsi"/>
                <w:sz w:val="24"/>
                <w:szCs w:val="24"/>
              </w:rPr>
            </w:pPr>
            <w:r w:rsidRPr="00A85FCC">
              <w:rPr>
                <w:rFonts w:cstheme="minorHAnsi"/>
                <w:sz w:val="24"/>
                <w:szCs w:val="24"/>
              </w:rPr>
              <w:t>Students constructed conclusions on the development of Population Geography periodically</w:t>
            </w:r>
          </w:p>
        </w:tc>
        <w:tc>
          <w:tcPr>
            <w:tcW w:w="3354" w:type="dxa"/>
          </w:tcPr>
          <w:p w:rsidR="00A85FCC" w:rsidRPr="00DE0123" w:rsidRDefault="00A85FCC" w:rsidP="00DE01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9752C7" w:rsidRDefault="00271C48" w:rsidP="00271C48">
            <w:pPr>
              <w:jc w:val="center"/>
              <w:rPr>
                <w:rFonts w:cstheme="minorHAnsi"/>
                <w:color w:val="FF0000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385" w:type="dxa"/>
          </w:tcPr>
          <w:p w:rsidR="00271C48" w:rsidRPr="00DE0123" w:rsidRDefault="00271C48" w:rsidP="00271C4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4" w:type="dxa"/>
          </w:tcPr>
          <w:p w:rsidR="00B95CA7" w:rsidRDefault="00B95CA7" w:rsidP="00271C48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  <w:p w:rsidR="00B95CA7" w:rsidRPr="00B95CA7" w:rsidRDefault="00B95CA7" w:rsidP="00271C48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3134" w:type="dxa"/>
          </w:tcPr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 w:rsidRPr="000A1988">
              <w:rPr>
                <w:rFonts w:cstheme="minorHAnsi"/>
                <w:sz w:val="24"/>
                <w:szCs w:val="24"/>
              </w:rPr>
              <w:t>The lecturer coordinate</w:t>
            </w: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0A1988">
              <w:rPr>
                <w:rFonts w:cstheme="minorHAnsi"/>
                <w:sz w:val="24"/>
                <w:szCs w:val="24"/>
              </w:rPr>
              <w:t xml:space="preserve"> with the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selected classroom </w:t>
            </w:r>
            <w:r w:rsidRPr="000A1988">
              <w:rPr>
                <w:rFonts w:cstheme="minorHAnsi"/>
                <w:sz w:val="24"/>
                <w:szCs w:val="24"/>
              </w:rPr>
              <w:t>person in charge</w:t>
            </w:r>
            <w:r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The person in charge created online classroom for population geography course.</w:t>
            </w: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The lecturer provided a topic summary to be discussed in online classroom. </w:t>
            </w: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 w:rsidRPr="00B95CA7">
              <w:rPr>
                <w:rFonts w:cstheme="minorHAnsi"/>
                <w:sz w:val="24"/>
                <w:szCs w:val="24"/>
                <w:lang w:val="en-US"/>
              </w:rPr>
              <w:t>After students have read the material, the lecturer will give critical questions to encourage conversation.</w:t>
            </w: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 w:rsidRPr="00B95CA7">
              <w:rPr>
                <w:rFonts w:cstheme="minorHAnsi"/>
                <w:sz w:val="24"/>
                <w:szCs w:val="24"/>
                <w:lang w:val="en-US"/>
              </w:rPr>
              <w:t>The lecturer observe</w:t>
            </w: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B95CA7">
              <w:rPr>
                <w:rFonts w:cstheme="minorHAnsi"/>
                <w:sz w:val="24"/>
                <w:szCs w:val="24"/>
                <w:lang w:val="en-US"/>
              </w:rPr>
              <w:t xml:space="preserve"> the conversation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without </w:t>
            </w:r>
            <w:r w:rsidRPr="00B95CA7">
              <w:rPr>
                <w:rFonts w:cstheme="minorHAnsi"/>
                <w:sz w:val="24"/>
                <w:szCs w:val="24"/>
                <w:lang w:val="en-US"/>
              </w:rPr>
              <w:t>interfer</w:t>
            </w:r>
            <w:r>
              <w:rPr>
                <w:rFonts w:cstheme="minorHAnsi"/>
                <w:sz w:val="24"/>
                <w:szCs w:val="24"/>
                <w:lang w:val="en-US"/>
              </w:rPr>
              <w:t>ing</w:t>
            </w:r>
            <w:r w:rsidRPr="00B95CA7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</w:p>
          <w:p w:rsidR="00271C48" w:rsidRPr="00B95CA7" w:rsidRDefault="00B95CA7" w:rsidP="00B95CA7">
            <w:pPr>
              <w:pStyle w:val="ListParagraph"/>
              <w:spacing w:after="0" w:line="240" w:lineRule="auto"/>
              <w:ind w:left="17"/>
              <w:rPr>
                <w:rFonts w:cstheme="minorHAnsi"/>
                <w:sz w:val="24"/>
                <w:szCs w:val="24"/>
                <w:lang w:val="en-US"/>
              </w:rPr>
            </w:pPr>
            <w:r w:rsidRPr="00B95CA7">
              <w:rPr>
                <w:rFonts w:cstheme="minorHAnsi"/>
                <w:sz w:val="24"/>
                <w:szCs w:val="24"/>
                <w:lang w:val="en-US"/>
              </w:rPr>
              <w:t>As the discussion complete, the lecturer emphasize</w:t>
            </w:r>
            <w:r>
              <w:rPr>
                <w:rFonts w:cstheme="minorHAnsi"/>
                <w:sz w:val="24"/>
                <w:szCs w:val="24"/>
                <w:lang w:val="en-US"/>
              </w:rPr>
              <w:t>d</w:t>
            </w:r>
            <w:r w:rsidRPr="00B95CA7">
              <w:rPr>
                <w:rFonts w:cstheme="minorHAnsi"/>
                <w:sz w:val="24"/>
                <w:szCs w:val="24"/>
                <w:lang w:val="en-US"/>
              </w:rPr>
              <w:t xml:space="preserve"> the session's outcomes </w:t>
            </w:r>
            <w:r>
              <w:rPr>
                <w:rFonts w:cstheme="minorHAnsi"/>
                <w:sz w:val="24"/>
                <w:szCs w:val="24"/>
                <w:lang w:val="en-US"/>
              </w:rPr>
              <w:t>and assigned student to make reports that will be collected in the following meeting.</w:t>
            </w:r>
          </w:p>
        </w:tc>
        <w:tc>
          <w:tcPr>
            <w:tcW w:w="3848" w:type="dxa"/>
          </w:tcPr>
          <w:p w:rsidR="00271C48" w:rsidRPr="009752C7" w:rsidRDefault="00271C48" w:rsidP="00271C48">
            <w:pPr>
              <w:ind w:right="62"/>
              <w:jc w:val="center"/>
              <w:rPr>
                <w:rFonts w:cstheme="minorHAnsi"/>
                <w:color w:val="FF0000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385" w:type="dxa"/>
          </w:tcPr>
          <w:p w:rsidR="00271C48" w:rsidRPr="00DE0123" w:rsidRDefault="00271C48" w:rsidP="00271C4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4" w:type="dxa"/>
          </w:tcPr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 w:rsidRPr="00B95CA7">
              <w:rPr>
                <w:rFonts w:cstheme="minorHAnsi"/>
                <w:sz w:val="24"/>
                <w:szCs w:val="24"/>
              </w:rPr>
              <w:t>Lecturers and students prepare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B95CA7">
              <w:rPr>
                <w:rFonts w:cstheme="minorHAnsi"/>
                <w:sz w:val="24"/>
                <w:szCs w:val="24"/>
              </w:rPr>
              <w:t xml:space="preserve"> for the Video Conference</w:t>
            </w:r>
            <w:r>
              <w:rPr>
                <w:rFonts w:cstheme="minorHAnsi"/>
                <w:sz w:val="24"/>
                <w:szCs w:val="24"/>
              </w:rPr>
              <w:t xml:space="preserve"> that been agreed in advance. 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followed the brainstorming session on video conference about the theory of population growth, </w:t>
            </w:r>
            <w:r w:rsidRPr="00204A44">
              <w:rPr>
                <w:rFonts w:cstheme="minorHAnsi"/>
                <w:sz w:val="24"/>
                <w:szCs w:val="24"/>
              </w:rPr>
              <w:t>population composition, and overpopulation.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Then, students will be given opportunity to share opinion,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204A44" w:rsidP="00204A44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 xml:space="preserve">Students are assigned reading assignments about the concept of population </w:t>
            </w:r>
            <w:r>
              <w:rPr>
                <w:rFonts w:cstheme="minorHAnsi"/>
                <w:sz w:val="24"/>
                <w:szCs w:val="24"/>
              </w:rPr>
              <w:t>growth</w:t>
            </w:r>
            <w:r w:rsidRPr="00204A44">
              <w:rPr>
                <w:rFonts w:cstheme="minorHAnsi"/>
                <w:sz w:val="24"/>
                <w:szCs w:val="24"/>
              </w:rPr>
              <w:t>, population composition, and overpopulation.</w:t>
            </w:r>
          </w:p>
        </w:tc>
        <w:tc>
          <w:tcPr>
            <w:tcW w:w="3134" w:type="dxa"/>
          </w:tcPr>
          <w:p w:rsidR="00204A44" w:rsidRPr="00DE0123" w:rsidRDefault="00204A44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385" w:type="dxa"/>
          </w:tcPr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lecturer presented the topic using PowerPoint and videos. 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204A44">
              <w:rPr>
                <w:rFonts w:cstheme="minorHAnsi"/>
                <w:sz w:val="24"/>
                <w:szCs w:val="24"/>
              </w:rPr>
              <w:t xml:space="preserve"> the lecturer's presentation of the processes for projecting the population's </w:t>
            </w:r>
            <w:r>
              <w:rPr>
                <w:rFonts w:cstheme="minorHAnsi"/>
                <w:sz w:val="24"/>
                <w:szCs w:val="24"/>
              </w:rPr>
              <w:t>number</w:t>
            </w:r>
            <w:r w:rsidRPr="00204A44">
              <w:rPr>
                <w:rFonts w:cstheme="minorHAnsi"/>
                <w:sz w:val="24"/>
                <w:szCs w:val="24"/>
              </w:rPr>
              <w:t xml:space="preserve"> and composition.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 searched data about projecting population number on the internet. 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>Students practice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204A44">
              <w:rPr>
                <w:rFonts w:cstheme="minorHAnsi"/>
                <w:sz w:val="24"/>
                <w:szCs w:val="24"/>
              </w:rPr>
              <w:t xml:space="preserve"> population projection using arithmetic and geometric methods.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204A44" w:rsidP="00204A44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 xml:space="preserve">Students </w:t>
            </w:r>
            <w:r>
              <w:rPr>
                <w:rFonts w:cstheme="minorHAnsi"/>
                <w:sz w:val="24"/>
                <w:szCs w:val="24"/>
              </w:rPr>
              <w:t>constructed</w:t>
            </w:r>
            <w:r w:rsidRPr="00204A44">
              <w:rPr>
                <w:rFonts w:cstheme="minorHAnsi"/>
                <w:sz w:val="24"/>
                <w:szCs w:val="24"/>
              </w:rPr>
              <w:t xml:space="preserve"> reports on arithmetic and geometric calculations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354" w:type="dxa"/>
          </w:tcPr>
          <w:p w:rsidR="00204A44" w:rsidRPr="00DE0123" w:rsidRDefault="00204A44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9752C7" w:rsidRDefault="00271C48" w:rsidP="00271C48">
            <w:pPr>
              <w:jc w:val="center"/>
              <w:rPr>
                <w:rFonts w:cstheme="minorHAnsi"/>
                <w:color w:val="FF0000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385" w:type="dxa"/>
          </w:tcPr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204A44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 xml:space="preserve">presentation of </w:t>
            </w:r>
            <w:r w:rsidRPr="00204A44">
              <w:rPr>
                <w:rFonts w:cstheme="minorHAnsi"/>
                <w:sz w:val="24"/>
                <w:szCs w:val="24"/>
              </w:rPr>
              <w:t>migration</w:t>
            </w:r>
            <w:r>
              <w:rPr>
                <w:rFonts w:cstheme="minorHAnsi"/>
                <w:sz w:val="24"/>
                <w:szCs w:val="24"/>
              </w:rPr>
              <w:t xml:space="preserve"> and</w:t>
            </w:r>
            <w:r w:rsidRPr="00204A44">
              <w:rPr>
                <w:rFonts w:cstheme="minorHAnsi"/>
                <w:sz w:val="24"/>
                <w:szCs w:val="24"/>
              </w:rPr>
              <w:t xml:space="preserve"> classification theor</w:t>
            </w:r>
            <w:r>
              <w:rPr>
                <w:rFonts w:cstheme="minorHAnsi"/>
                <w:sz w:val="24"/>
                <w:szCs w:val="24"/>
              </w:rPr>
              <w:t>ies.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Students formed a group of 3-4 people to discuss about the </w:t>
            </w:r>
            <w:r w:rsidRPr="00204A44">
              <w:rPr>
                <w:rFonts w:cstheme="minorHAnsi"/>
                <w:sz w:val="24"/>
                <w:szCs w:val="24"/>
              </w:rPr>
              <w:t>migration</w:t>
            </w:r>
            <w:r>
              <w:rPr>
                <w:rFonts w:cstheme="minorHAnsi"/>
                <w:sz w:val="24"/>
                <w:szCs w:val="24"/>
              </w:rPr>
              <w:t xml:space="preserve"> and</w:t>
            </w:r>
            <w:r w:rsidRPr="00204A44">
              <w:rPr>
                <w:rFonts w:cstheme="minorHAnsi"/>
                <w:sz w:val="24"/>
                <w:szCs w:val="24"/>
              </w:rPr>
              <w:t xml:space="preserve"> classification theor</w:t>
            </w:r>
            <w:r>
              <w:rPr>
                <w:rFonts w:cstheme="minorHAnsi"/>
                <w:sz w:val="24"/>
                <w:szCs w:val="24"/>
              </w:rPr>
              <w:t xml:space="preserve">ies. 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>Students collect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204A44">
              <w:rPr>
                <w:rFonts w:cstheme="minorHAnsi"/>
                <w:sz w:val="24"/>
                <w:szCs w:val="24"/>
              </w:rPr>
              <w:t xml:space="preserve"> information through opinion exchanges.</w:t>
            </w:r>
          </w:p>
          <w:p w:rsidR="00204A44" w:rsidRDefault="00204A44" w:rsidP="00204A44">
            <w:pPr>
              <w:rPr>
                <w:rFonts w:cstheme="minorHAnsi"/>
                <w:sz w:val="24"/>
                <w:szCs w:val="24"/>
              </w:rPr>
            </w:pPr>
          </w:p>
          <w:p w:rsidR="00271C48" w:rsidRPr="00983692" w:rsidRDefault="00204A44" w:rsidP="00983692">
            <w:pPr>
              <w:tabs>
                <w:tab w:val="left" w:pos="256"/>
              </w:tabs>
              <w:rPr>
                <w:rFonts w:cstheme="minorHAnsi"/>
                <w:sz w:val="24"/>
                <w:szCs w:val="24"/>
              </w:rPr>
            </w:pPr>
            <w:r w:rsidRPr="00983692">
              <w:rPr>
                <w:rFonts w:cstheme="minorHAnsi"/>
                <w:sz w:val="24"/>
                <w:szCs w:val="24"/>
              </w:rPr>
              <w:t>Students make conclusions regarding the strengths and weaknesses of the two theories.</w:t>
            </w:r>
          </w:p>
        </w:tc>
        <w:tc>
          <w:tcPr>
            <w:tcW w:w="3354" w:type="dxa"/>
          </w:tcPr>
          <w:p w:rsidR="00204A44" w:rsidRPr="00DE0123" w:rsidRDefault="00204A44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9752C7" w:rsidRDefault="00271C48" w:rsidP="00271C48">
            <w:pPr>
              <w:jc w:val="center"/>
              <w:rPr>
                <w:rFonts w:cstheme="minorHAnsi"/>
                <w:color w:val="FF0000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385" w:type="dxa"/>
          </w:tcPr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204A44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 xml:space="preserve">presentation of </w:t>
            </w:r>
            <w:r w:rsidRPr="00204A44">
              <w:rPr>
                <w:rFonts w:cstheme="minorHAnsi"/>
                <w:sz w:val="24"/>
                <w:szCs w:val="24"/>
              </w:rPr>
              <w:t>migration</w:t>
            </w:r>
            <w:r>
              <w:rPr>
                <w:rFonts w:cstheme="minorHAnsi"/>
                <w:sz w:val="24"/>
                <w:szCs w:val="24"/>
              </w:rPr>
              <w:t xml:space="preserve"> and</w:t>
            </w:r>
            <w:r w:rsidRPr="00204A44">
              <w:rPr>
                <w:rFonts w:cstheme="minorHAnsi"/>
                <w:sz w:val="24"/>
                <w:szCs w:val="24"/>
              </w:rPr>
              <w:t xml:space="preserve"> classification theor</w:t>
            </w:r>
            <w:r>
              <w:rPr>
                <w:rFonts w:cstheme="minorHAnsi"/>
                <w:sz w:val="24"/>
                <w:szCs w:val="24"/>
              </w:rPr>
              <w:t>ies.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204A44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204A44">
              <w:rPr>
                <w:rFonts w:cstheme="minorHAnsi"/>
                <w:sz w:val="24"/>
                <w:szCs w:val="24"/>
              </w:rPr>
              <w:t xml:space="preserve"> the </w:t>
            </w:r>
            <w:r>
              <w:rPr>
                <w:rFonts w:cstheme="minorHAnsi"/>
                <w:sz w:val="24"/>
                <w:szCs w:val="24"/>
              </w:rPr>
              <w:t>presentation of mortality, fertility.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collect</w:t>
            </w:r>
            <w:r>
              <w:rPr>
                <w:rFonts w:cstheme="minorHAnsi"/>
                <w:sz w:val="24"/>
                <w:szCs w:val="24"/>
              </w:rPr>
              <w:t>ed and analyzed</w:t>
            </w:r>
            <w:r w:rsidRPr="004A4FC0">
              <w:rPr>
                <w:rFonts w:cstheme="minorHAnsi"/>
                <w:sz w:val="24"/>
                <w:szCs w:val="24"/>
              </w:rPr>
              <w:t xml:space="preserve"> data and information related to mortality and fertility.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analyze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4A4FC0">
              <w:rPr>
                <w:rFonts w:cstheme="minorHAnsi"/>
                <w:sz w:val="24"/>
                <w:szCs w:val="24"/>
              </w:rPr>
              <w:t xml:space="preserve"> the results of processed data and then write reports on their findings.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271C48" w:rsidRP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and lecturers conduct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4A4FC0">
              <w:rPr>
                <w:rFonts w:cstheme="minorHAnsi"/>
                <w:sz w:val="24"/>
                <w:szCs w:val="24"/>
              </w:rPr>
              <w:t xml:space="preserve"> learning reflections.</w:t>
            </w:r>
          </w:p>
        </w:tc>
        <w:tc>
          <w:tcPr>
            <w:tcW w:w="3354" w:type="dxa"/>
          </w:tcPr>
          <w:p w:rsidR="004A4FC0" w:rsidRDefault="004A4FC0" w:rsidP="00983692">
            <w:pPr>
              <w:rPr>
                <w:rFonts w:cstheme="minorHAnsi"/>
                <w:sz w:val="24"/>
                <w:szCs w:val="24"/>
              </w:rPr>
            </w:pPr>
          </w:p>
          <w:p w:rsidR="00271C48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  <w:p w:rsidR="00983692" w:rsidRPr="00DE0123" w:rsidRDefault="00983692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9752C7" w:rsidRDefault="00271C48" w:rsidP="00271C48">
            <w:pPr>
              <w:jc w:val="center"/>
              <w:rPr>
                <w:rFonts w:cstheme="minorHAnsi"/>
                <w:color w:val="FF0000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385" w:type="dxa"/>
          </w:tcPr>
          <w:p w:rsidR="00271C48" w:rsidRPr="00DE0123" w:rsidRDefault="00271C48" w:rsidP="00271C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354" w:type="dxa"/>
          </w:tcPr>
          <w:p w:rsidR="00271C48" w:rsidRPr="00DE0123" w:rsidRDefault="00271C48" w:rsidP="00271C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134" w:type="dxa"/>
          </w:tcPr>
          <w:p w:rsidR="00271C48" w:rsidRPr="00DE0123" w:rsidRDefault="00271C48" w:rsidP="00271C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E012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3848" w:type="dxa"/>
          </w:tcPr>
          <w:p w:rsidR="00271C48" w:rsidRPr="009752C7" w:rsidRDefault="00271C48" w:rsidP="00271C48">
            <w:pPr>
              <w:jc w:val="center"/>
              <w:rPr>
                <w:rFonts w:cstheme="minorHAnsi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5B3A28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385" w:type="dxa"/>
          </w:tcPr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 xml:space="preserve">d </w:t>
            </w:r>
            <w:r w:rsidRPr="004A4FC0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FC0">
              <w:rPr>
                <w:rFonts w:cstheme="minorHAnsi"/>
                <w:sz w:val="24"/>
                <w:szCs w:val="24"/>
              </w:rPr>
              <w:t xml:space="preserve">presentation </w:t>
            </w:r>
            <w:r>
              <w:rPr>
                <w:rFonts w:cstheme="minorHAnsi"/>
                <w:sz w:val="24"/>
                <w:szCs w:val="24"/>
              </w:rPr>
              <w:t>of c</w:t>
            </w:r>
            <w:r w:rsidRPr="004A4FC0">
              <w:rPr>
                <w:rFonts w:cstheme="minorHAnsi"/>
                <w:sz w:val="24"/>
                <w:szCs w:val="24"/>
              </w:rPr>
              <w:t>alculating fertility measurements.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collect</w:t>
            </w:r>
            <w:r>
              <w:rPr>
                <w:rFonts w:cstheme="minorHAnsi"/>
                <w:sz w:val="24"/>
                <w:szCs w:val="24"/>
              </w:rPr>
              <w:t>ed and analyzed</w:t>
            </w:r>
            <w:r w:rsidRPr="004A4FC0">
              <w:rPr>
                <w:rFonts w:cstheme="minorHAnsi"/>
                <w:sz w:val="24"/>
                <w:szCs w:val="24"/>
              </w:rPr>
              <w:t xml:space="preserve"> data and information related to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FC0">
              <w:rPr>
                <w:rFonts w:cstheme="minorHAnsi"/>
                <w:sz w:val="24"/>
                <w:szCs w:val="24"/>
              </w:rPr>
              <w:t>alculating fertility measurements.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analyze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4A4FC0">
              <w:rPr>
                <w:rFonts w:cstheme="minorHAnsi"/>
                <w:sz w:val="24"/>
                <w:szCs w:val="24"/>
              </w:rPr>
              <w:t xml:space="preserve"> the results of processed data and then write reports on their findings.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4A4FC0" w:rsidP="004A4FC0">
            <w:pPr>
              <w:tabs>
                <w:tab w:val="left" w:pos="256"/>
              </w:tabs>
              <w:rPr>
                <w:rFonts w:cstheme="minorHAnsi"/>
                <w:b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and lecturers conduct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4A4FC0">
              <w:rPr>
                <w:rFonts w:cstheme="minorHAnsi"/>
                <w:sz w:val="24"/>
                <w:szCs w:val="24"/>
              </w:rPr>
              <w:t xml:space="preserve"> learning reflections.</w:t>
            </w:r>
          </w:p>
        </w:tc>
        <w:tc>
          <w:tcPr>
            <w:tcW w:w="3354" w:type="dxa"/>
          </w:tcPr>
          <w:p w:rsidR="004A4FC0" w:rsidRPr="00DE0123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9752C7" w:rsidRDefault="00271C48" w:rsidP="00271C48">
            <w:pPr>
              <w:jc w:val="center"/>
              <w:rPr>
                <w:rFonts w:cstheme="minorHAnsi"/>
                <w:color w:val="FF0000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4908B7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3385" w:type="dxa"/>
          </w:tcPr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 xml:space="preserve">d </w:t>
            </w:r>
            <w:r w:rsidRPr="004A4FC0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A4FC0">
              <w:rPr>
                <w:rFonts w:cstheme="minorHAnsi"/>
                <w:sz w:val="24"/>
                <w:szCs w:val="24"/>
              </w:rPr>
              <w:t xml:space="preserve">presentation </w:t>
            </w:r>
            <w:r>
              <w:rPr>
                <w:rFonts w:cstheme="minorHAnsi"/>
                <w:sz w:val="24"/>
                <w:szCs w:val="24"/>
              </w:rPr>
              <w:t>of c</w:t>
            </w:r>
            <w:r w:rsidRPr="004A4FC0">
              <w:rPr>
                <w:rFonts w:cstheme="minorHAnsi"/>
                <w:sz w:val="24"/>
                <w:szCs w:val="24"/>
              </w:rPr>
              <w:t xml:space="preserve">alculating </w:t>
            </w:r>
            <w:r>
              <w:rPr>
                <w:rFonts w:cstheme="minorHAnsi"/>
                <w:sz w:val="24"/>
                <w:szCs w:val="24"/>
              </w:rPr>
              <w:t>mortality and migration</w:t>
            </w:r>
            <w:r w:rsidRPr="004A4FC0">
              <w:rPr>
                <w:rFonts w:cstheme="minorHAnsi"/>
                <w:sz w:val="24"/>
                <w:szCs w:val="24"/>
              </w:rPr>
              <w:t xml:space="preserve"> measurements.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collect</w:t>
            </w:r>
            <w:r>
              <w:rPr>
                <w:rFonts w:cstheme="minorHAnsi"/>
                <w:sz w:val="24"/>
                <w:szCs w:val="24"/>
              </w:rPr>
              <w:t>ed and analyzed</w:t>
            </w:r>
            <w:r w:rsidRPr="004A4FC0">
              <w:rPr>
                <w:rFonts w:cstheme="minorHAnsi"/>
                <w:sz w:val="24"/>
                <w:szCs w:val="24"/>
              </w:rPr>
              <w:t xml:space="preserve"> data and information related to </w:t>
            </w:r>
            <w:r>
              <w:rPr>
                <w:rFonts w:cstheme="minorHAnsi"/>
                <w:sz w:val="24"/>
                <w:szCs w:val="24"/>
              </w:rPr>
              <w:t>c</w:t>
            </w:r>
            <w:r w:rsidRPr="004A4FC0">
              <w:rPr>
                <w:rFonts w:cstheme="minorHAnsi"/>
                <w:sz w:val="24"/>
                <w:szCs w:val="24"/>
              </w:rPr>
              <w:t xml:space="preserve">alculating </w:t>
            </w:r>
            <w:r>
              <w:rPr>
                <w:rFonts w:cstheme="minorHAnsi"/>
                <w:sz w:val="24"/>
                <w:szCs w:val="24"/>
              </w:rPr>
              <w:t>mortality and migration</w:t>
            </w:r>
            <w:r w:rsidRPr="004A4FC0">
              <w:rPr>
                <w:rFonts w:cstheme="minorHAnsi"/>
                <w:sz w:val="24"/>
                <w:szCs w:val="24"/>
              </w:rPr>
              <w:t xml:space="preserve"> measurements.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analyze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4A4FC0">
              <w:rPr>
                <w:rFonts w:cstheme="minorHAnsi"/>
                <w:sz w:val="24"/>
                <w:szCs w:val="24"/>
              </w:rPr>
              <w:t xml:space="preserve"> the results of processed data and then write reports on their findings.</w:t>
            </w:r>
          </w:p>
          <w:p w:rsid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4A4FC0" w:rsidP="004A4FC0">
            <w:pPr>
              <w:tabs>
                <w:tab w:val="left" w:pos="256"/>
              </w:tabs>
              <w:rPr>
                <w:rFonts w:cstheme="minorHAnsi"/>
                <w:b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lastRenderedPageBreak/>
              <w:t>Students and lecturers conduct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4A4FC0">
              <w:rPr>
                <w:rFonts w:cstheme="minorHAnsi"/>
                <w:sz w:val="24"/>
                <w:szCs w:val="24"/>
              </w:rPr>
              <w:t xml:space="preserve"> learning reflections.</w:t>
            </w:r>
          </w:p>
        </w:tc>
        <w:tc>
          <w:tcPr>
            <w:tcW w:w="3354" w:type="dxa"/>
          </w:tcPr>
          <w:p w:rsidR="00271C48" w:rsidRPr="00DE0123" w:rsidRDefault="00271C48" w:rsidP="004A4F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615E88" w:rsidRDefault="00271C48" w:rsidP="00271C48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4908B7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3385" w:type="dxa"/>
          </w:tcPr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observe</w:t>
            </w:r>
            <w:r>
              <w:rPr>
                <w:rFonts w:cstheme="minorHAnsi"/>
                <w:sz w:val="24"/>
                <w:szCs w:val="24"/>
              </w:rPr>
              <w:t>d</w:t>
            </w:r>
            <w:r w:rsidRPr="004A4FC0">
              <w:rPr>
                <w:rFonts w:cstheme="minorHAnsi"/>
                <w:sz w:val="24"/>
                <w:szCs w:val="24"/>
              </w:rPr>
              <w:t xml:space="preserve"> examples of Population Geography research.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form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4A4FC0">
              <w:rPr>
                <w:rFonts w:cstheme="minorHAnsi"/>
                <w:sz w:val="24"/>
                <w:szCs w:val="24"/>
              </w:rPr>
              <w:t xml:space="preserve"> groups of 3-4 people</w:t>
            </w:r>
            <w:r>
              <w:rPr>
                <w:rFonts w:cstheme="minorHAnsi"/>
                <w:sz w:val="24"/>
                <w:szCs w:val="24"/>
              </w:rPr>
              <w:t xml:space="preserve"> and determine the research topic to be discussed.</w:t>
            </w:r>
          </w:p>
          <w:p w:rsidR="005B4D34" w:rsidRPr="004A4FC0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 develop</w:t>
            </w:r>
            <w:r>
              <w:rPr>
                <w:rFonts w:cstheme="minorHAnsi"/>
                <w:sz w:val="24"/>
                <w:szCs w:val="24"/>
              </w:rPr>
              <w:t>ed</w:t>
            </w:r>
            <w:r w:rsidRPr="004A4FC0">
              <w:rPr>
                <w:rFonts w:cstheme="minorHAnsi"/>
                <w:sz w:val="24"/>
                <w:szCs w:val="24"/>
              </w:rPr>
              <w:t xml:space="preserve"> a framework of population geography research flow chart in groups.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5B4D34" w:rsidP="005B4D34">
            <w:pPr>
              <w:rPr>
                <w:rFonts w:cstheme="minorHAnsi"/>
                <w:sz w:val="24"/>
                <w:szCs w:val="24"/>
              </w:rPr>
            </w:pPr>
            <w:r w:rsidRPr="004A4FC0">
              <w:rPr>
                <w:rFonts w:cstheme="minorHAnsi"/>
                <w:sz w:val="24"/>
                <w:szCs w:val="24"/>
              </w:rPr>
              <w:t>Students</w:t>
            </w:r>
            <w:r>
              <w:rPr>
                <w:rFonts w:cstheme="minorHAnsi"/>
                <w:sz w:val="24"/>
                <w:szCs w:val="24"/>
              </w:rPr>
              <w:t xml:space="preserve"> search references in articles/journals to support the research design.</w:t>
            </w:r>
          </w:p>
        </w:tc>
        <w:tc>
          <w:tcPr>
            <w:tcW w:w="3354" w:type="dxa"/>
          </w:tcPr>
          <w:p w:rsidR="004A4FC0" w:rsidRPr="004A4FC0" w:rsidRDefault="004A4FC0" w:rsidP="004A4FC0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271C48" w:rsidP="00271C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4A4FC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4908B7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3385" w:type="dxa"/>
          </w:tcPr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continued with research project to make a simple research proposal.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prepared to collect data in the field using questionnaires, surveys, etc.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5B4D34" w:rsidP="005B4D34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presents the proposal progress before collecting data.</w:t>
            </w:r>
          </w:p>
        </w:tc>
        <w:tc>
          <w:tcPr>
            <w:tcW w:w="3354" w:type="dxa"/>
          </w:tcPr>
          <w:p w:rsidR="005B4D34" w:rsidRPr="00DE0123" w:rsidRDefault="005B4D34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271C48" w:rsidRPr="00DE0123" w:rsidRDefault="00271C48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</w:p>
        </w:tc>
      </w:tr>
      <w:tr w:rsidR="00271C48" w:rsidRPr="001745B4" w:rsidTr="005B4D34">
        <w:tc>
          <w:tcPr>
            <w:tcW w:w="1447" w:type="dxa"/>
          </w:tcPr>
          <w:p w:rsidR="00271C48" w:rsidRPr="004908B7" w:rsidRDefault="00271C48" w:rsidP="00271C4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3385" w:type="dxa"/>
          </w:tcPr>
          <w:p w:rsidR="00271C48" w:rsidRPr="00DE0123" w:rsidRDefault="00271C48" w:rsidP="00271C48">
            <w:pPr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54" w:type="dxa"/>
          </w:tcPr>
          <w:p w:rsidR="005B4D34" w:rsidRPr="00DE0123" w:rsidRDefault="005B4D34" w:rsidP="00271C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Using chat application to communicate while collecting data in the field. 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discussed regarding obstacles found in the field.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271C48" w:rsidRPr="00DE0123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collected the obstacles as a reference for next session.</w:t>
            </w:r>
          </w:p>
        </w:tc>
        <w:tc>
          <w:tcPr>
            <w:tcW w:w="3848" w:type="dxa"/>
          </w:tcPr>
          <w:p w:rsidR="00271C48" w:rsidRPr="001745B4" w:rsidRDefault="00271C48" w:rsidP="00271C48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</w:p>
        </w:tc>
      </w:tr>
      <w:tr w:rsidR="005B4D34" w:rsidRPr="001745B4" w:rsidTr="005B4D34">
        <w:tc>
          <w:tcPr>
            <w:tcW w:w="1447" w:type="dxa"/>
          </w:tcPr>
          <w:p w:rsidR="005B4D34" w:rsidRPr="004908B7" w:rsidRDefault="005B4D34" w:rsidP="005B4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3385" w:type="dxa"/>
          </w:tcPr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Students presented the project result that been analyzed.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presentation took 20 minutes per groups.</w:t>
            </w:r>
          </w:p>
          <w:p w:rsidR="005B4D34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  <w:p w:rsidR="005B4D34" w:rsidRPr="00DE0123" w:rsidRDefault="005B4D34" w:rsidP="005B4D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discussed the analysis result with the group. </w:t>
            </w:r>
          </w:p>
        </w:tc>
        <w:tc>
          <w:tcPr>
            <w:tcW w:w="3354" w:type="dxa"/>
          </w:tcPr>
          <w:p w:rsidR="005B4D34" w:rsidRPr="00DE0123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5B4D34" w:rsidRPr="00DE0123" w:rsidRDefault="005B4D34" w:rsidP="005B4D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5B4D34" w:rsidRPr="001745B4" w:rsidRDefault="005B4D34" w:rsidP="005B4D3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4D34" w:rsidRPr="001745B4" w:rsidTr="005B4D34">
        <w:tc>
          <w:tcPr>
            <w:tcW w:w="1447" w:type="dxa"/>
          </w:tcPr>
          <w:p w:rsidR="005B4D34" w:rsidRPr="004908B7" w:rsidRDefault="005B4D34" w:rsidP="005B4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3385" w:type="dxa"/>
          </w:tcPr>
          <w:p w:rsidR="00C119CE" w:rsidRDefault="00C119CE" w:rsidP="00C119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submitted the report </w:t>
            </w:r>
            <w:r w:rsidRPr="00EB2615">
              <w:rPr>
                <w:rFonts w:cstheme="minorHAnsi"/>
                <w:bCs/>
                <w:sz w:val="24"/>
                <w:szCs w:val="24"/>
              </w:rPr>
              <w:t>as scientific articles.</w:t>
            </w:r>
          </w:p>
          <w:p w:rsidR="00C119CE" w:rsidRDefault="00C119CE" w:rsidP="00C119CE">
            <w:pPr>
              <w:rPr>
                <w:rFonts w:cstheme="minorHAnsi"/>
                <w:sz w:val="24"/>
                <w:szCs w:val="24"/>
              </w:rPr>
            </w:pPr>
          </w:p>
          <w:p w:rsidR="00C119CE" w:rsidRDefault="00C119CE" w:rsidP="00C119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Students presented </w:t>
            </w:r>
            <w:r>
              <w:rPr>
                <w:rFonts w:cstheme="minorHAnsi"/>
                <w:bCs/>
                <w:sz w:val="24"/>
                <w:szCs w:val="24"/>
              </w:rPr>
              <w:t>the</w:t>
            </w:r>
            <w:r w:rsidRPr="00EB2615">
              <w:rPr>
                <w:rFonts w:cstheme="minorHAnsi"/>
                <w:bCs/>
                <w:sz w:val="24"/>
                <w:szCs w:val="24"/>
              </w:rPr>
              <w:t xml:space="preserve"> research results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C119CE" w:rsidRDefault="00C119CE" w:rsidP="00C119CE">
            <w:pPr>
              <w:rPr>
                <w:rFonts w:cstheme="minorHAnsi"/>
                <w:sz w:val="24"/>
                <w:szCs w:val="24"/>
              </w:rPr>
            </w:pPr>
          </w:p>
          <w:p w:rsidR="005B4D34" w:rsidRPr="00DE0123" w:rsidRDefault="00C119CE" w:rsidP="00C119CE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Provide feedbacks for other presentations.</w:t>
            </w:r>
          </w:p>
        </w:tc>
        <w:tc>
          <w:tcPr>
            <w:tcW w:w="3354" w:type="dxa"/>
          </w:tcPr>
          <w:p w:rsidR="00C119CE" w:rsidRPr="00DE0123" w:rsidRDefault="00C119CE" w:rsidP="005B4D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5B4D34" w:rsidRPr="00DE0123" w:rsidRDefault="005B4D34" w:rsidP="005B4D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5B4D34" w:rsidRPr="001745B4" w:rsidRDefault="005B4D34" w:rsidP="005B4D34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5B4D34" w:rsidRPr="005B3A28" w:rsidTr="005B4D34">
        <w:tc>
          <w:tcPr>
            <w:tcW w:w="1447" w:type="dxa"/>
          </w:tcPr>
          <w:p w:rsidR="005B4D34" w:rsidRPr="005B3A28" w:rsidRDefault="005B4D34" w:rsidP="005B4D3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3385" w:type="dxa"/>
          </w:tcPr>
          <w:p w:rsidR="005B4D34" w:rsidRPr="00DE0123" w:rsidRDefault="005B4D34" w:rsidP="005B4D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54" w:type="dxa"/>
          </w:tcPr>
          <w:p w:rsidR="005B4D34" w:rsidRPr="00DE0123" w:rsidRDefault="005B4D34" w:rsidP="005B4D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34" w:type="dxa"/>
          </w:tcPr>
          <w:p w:rsidR="005B4D34" w:rsidRPr="00DE0123" w:rsidRDefault="005B4D34" w:rsidP="005B4D3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8" w:type="dxa"/>
          </w:tcPr>
          <w:p w:rsidR="005B4D34" w:rsidRPr="005B3A28" w:rsidRDefault="005B4D34" w:rsidP="005B4D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6DB0" w:rsidRPr="00564F95" w:rsidRDefault="008F6DB0" w:rsidP="008F6DB0">
      <w:pPr>
        <w:rPr>
          <w:rFonts w:ascii="Arial" w:hAnsi="Arial" w:cs="Arial"/>
          <w:b/>
          <w:color w:val="FF0000"/>
          <w:sz w:val="24"/>
        </w:rPr>
      </w:pPr>
    </w:p>
    <w:p w:rsidR="008F6DB0" w:rsidRDefault="008F6DB0" w:rsidP="008F6DB0"/>
    <w:p w:rsidR="007433E2" w:rsidRPr="00564F95" w:rsidRDefault="007433E2" w:rsidP="007C244D">
      <w:pPr>
        <w:rPr>
          <w:rFonts w:ascii="Arial" w:hAnsi="Arial" w:cs="Arial"/>
          <w:b/>
          <w:color w:val="FF0000"/>
          <w:sz w:val="24"/>
        </w:rPr>
      </w:pPr>
    </w:p>
    <w:sectPr w:rsidR="007433E2" w:rsidRPr="00564F95" w:rsidSect="007433E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4F8A"/>
    <w:multiLevelType w:val="hybridMultilevel"/>
    <w:tmpl w:val="9D485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52B1"/>
    <w:multiLevelType w:val="hybridMultilevel"/>
    <w:tmpl w:val="3320A70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D31F1C"/>
    <w:multiLevelType w:val="hybridMultilevel"/>
    <w:tmpl w:val="D4541B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42E69"/>
    <w:multiLevelType w:val="hybridMultilevel"/>
    <w:tmpl w:val="9D485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D668B"/>
    <w:multiLevelType w:val="hybridMultilevel"/>
    <w:tmpl w:val="45D42A14"/>
    <w:lvl w:ilvl="0" w:tplc="3809000F">
      <w:start w:val="1"/>
      <w:numFmt w:val="decimal"/>
      <w:lvlText w:val="%1."/>
      <w:lvlJc w:val="left"/>
      <w:pPr>
        <w:ind w:left="717" w:hanging="360"/>
      </w:p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ED12CEF"/>
    <w:multiLevelType w:val="multilevel"/>
    <w:tmpl w:val="04D602AE"/>
    <w:lvl w:ilvl="0">
      <w:start w:val="6"/>
      <w:numFmt w:val="decimal"/>
      <w:lvlText w:val="%1."/>
      <w:lvlJc w:val="left"/>
      <w:pPr>
        <w:ind w:left="720" w:hanging="360"/>
      </w:pPr>
      <w:rPr>
        <w:rFonts w:cstheme="minorHAnsi" w:hint="default"/>
        <w:color w:val="00000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1A7614C"/>
    <w:multiLevelType w:val="hybridMultilevel"/>
    <w:tmpl w:val="3320A70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85781F"/>
    <w:multiLevelType w:val="hybridMultilevel"/>
    <w:tmpl w:val="3320A70C"/>
    <w:lvl w:ilvl="0" w:tplc="0421000F">
      <w:start w:val="1"/>
      <w:numFmt w:val="decimal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5CE444E"/>
    <w:multiLevelType w:val="hybridMultilevel"/>
    <w:tmpl w:val="4F141E4C"/>
    <w:lvl w:ilvl="0" w:tplc="3809000F">
      <w:start w:val="1"/>
      <w:numFmt w:val="decimal"/>
      <w:lvlText w:val="%1."/>
      <w:lvlJc w:val="left"/>
      <w:pPr>
        <w:ind w:left="613" w:hanging="360"/>
      </w:pPr>
    </w:lvl>
    <w:lvl w:ilvl="1" w:tplc="38090019" w:tentative="1">
      <w:start w:val="1"/>
      <w:numFmt w:val="lowerLetter"/>
      <w:lvlText w:val="%2."/>
      <w:lvlJc w:val="left"/>
      <w:pPr>
        <w:ind w:left="1333" w:hanging="360"/>
      </w:pPr>
    </w:lvl>
    <w:lvl w:ilvl="2" w:tplc="3809001B" w:tentative="1">
      <w:start w:val="1"/>
      <w:numFmt w:val="lowerRoman"/>
      <w:lvlText w:val="%3."/>
      <w:lvlJc w:val="right"/>
      <w:pPr>
        <w:ind w:left="2053" w:hanging="180"/>
      </w:pPr>
    </w:lvl>
    <w:lvl w:ilvl="3" w:tplc="3809000F" w:tentative="1">
      <w:start w:val="1"/>
      <w:numFmt w:val="decimal"/>
      <w:lvlText w:val="%4."/>
      <w:lvlJc w:val="left"/>
      <w:pPr>
        <w:ind w:left="2773" w:hanging="360"/>
      </w:pPr>
    </w:lvl>
    <w:lvl w:ilvl="4" w:tplc="38090019" w:tentative="1">
      <w:start w:val="1"/>
      <w:numFmt w:val="lowerLetter"/>
      <w:lvlText w:val="%5."/>
      <w:lvlJc w:val="left"/>
      <w:pPr>
        <w:ind w:left="3493" w:hanging="360"/>
      </w:pPr>
    </w:lvl>
    <w:lvl w:ilvl="5" w:tplc="3809001B" w:tentative="1">
      <w:start w:val="1"/>
      <w:numFmt w:val="lowerRoman"/>
      <w:lvlText w:val="%6."/>
      <w:lvlJc w:val="right"/>
      <w:pPr>
        <w:ind w:left="4213" w:hanging="180"/>
      </w:pPr>
    </w:lvl>
    <w:lvl w:ilvl="6" w:tplc="3809000F" w:tentative="1">
      <w:start w:val="1"/>
      <w:numFmt w:val="decimal"/>
      <w:lvlText w:val="%7."/>
      <w:lvlJc w:val="left"/>
      <w:pPr>
        <w:ind w:left="4933" w:hanging="360"/>
      </w:pPr>
    </w:lvl>
    <w:lvl w:ilvl="7" w:tplc="38090019" w:tentative="1">
      <w:start w:val="1"/>
      <w:numFmt w:val="lowerLetter"/>
      <w:lvlText w:val="%8."/>
      <w:lvlJc w:val="left"/>
      <w:pPr>
        <w:ind w:left="5653" w:hanging="360"/>
      </w:pPr>
    </w:lvl>
    <w:lvl w:ilvl="8" w:tplc="38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9" w15:restartNumberingAfterBreak="0">
    <w:nsid w:val="235E7DC5"/>
    <w:multiLevelType w:val="hybridMultilevel"/>
    <w:tmpl w:val="9D485AA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7FB0"/>
    <w:multiLevelType w:val="multilevel"/>
    <w:tmpl w:val="9E12BE02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78137C"/>
    <w:multiLevelType w:val="hybridMultilevel"/>
    <w:tmpl w:val="C3ECBA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12D57"/>
    <w:multiLevelType w:val="hybridMultilevel"/>
    <w:tmpl w:val="45D42A14"/>
    <w:lvl w:ilvl="0" w:tplc="3809000F">
      <w:start w:val="1"/>
      <w:numFmt w:val="decimal"/>
      <w:lvlText w:val="%1."/>
      <w:lvlJc w:val="left"/>
      <w:pPr>
        <w:ind w:left="717" w:hanging="360"/>
      </w:p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2965DB4"/>
    <w:multiLevelType w:val="hybridMultilevel"/>
    <w:tmpl w:val="044292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F08A2"/>
    <w:multiLevelType w:val="hybridMultilevel"/>
    <w:tmpl w:val="CC902EE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91992"/>
    <w:multiLevelType w:val="hybridMultilevel"/>
    <w:tmpl w:val="45D42A14"/>
    <w:lvl w:ilvl="0" w:tplc="3809000F">
      <w:start w:val="1"/>
      <w:numFmt w:val="decimal"/>
      <w:lvlText w:val="%1."/>
      <w:lvlJc w:val="left"/>
      <w:pPr>
        <w:ind w:left="717" w:hanging="360"/>
      </w:p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E612AD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DB67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454528"/>
    <w:multiLevelType w:val="hybridMultilevel"/>
    <w:tmpl w:val="45D42A14"/>
    <w:lvl w:ilvl="0" w:tplc="3809000F">
      <w:start w:val="1"/>
      <w:numFmt w:val="decimal"/>
      <w:lvlText w:val="%1."/>
      <w:lvlJc w:val="left"/>
      <w:pPr>
        <w:ind w:left="717" w:hanging="360"/>
      </w:p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5E3A15E3"/>
    <w:multiLevelType w:val="multilevel"/>
    <w:tmpl w:val="42728E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E453BDC"/>
    <w:multiLevelType w:val="hybridMultilevel"/>
    <w:tmpl w:val="45D42A14"/>
    <w:lvl w:ilvl="0" w:tplc="3809000F">
      <w:start w:val="1"/>
      <w:numFmt w:val="decimal"/>
      <w:lvlText w:val="%1."/>
      <w:lvlJc w:val="left"/>
      <w:pPr>
        <w:ind w:left="717" w:hanging="360"/>
      </w:p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2430291"/>
    <w:multiLevelType w:val="hybridMultilevel"/>
    <w:tmpl w:val="B26C52C6"/>
    <w:lvl w:ilvl="0" w:tplc="F3385234">
      <w:start w:val="1"/>
      <w:numFmt w:val="decimal"/>
      <w:lvlText w:val="%1."/>
      <w:lvlJc w:val="left"/>
      <w:pPr>
        <w:ind w:left="717" w:hanging="360"/>
      </w:pPr>
      <w:rPr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6B8F1EBD"/>
    <w:multiLevelType w:val="hybridMultilevel"/>
    <w:tmpl w:val="D4541B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47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5785F62"/>
    <w:multiLevelType w:val="hybridMultilevel"/>
    <w:tmpl w:val="45D42A14"/>
    <w:lvl w:ilvl="0" w:tplc="3809000F">
      <w:start w:val="1"/>
      <w:numFmt w:val="decimal"/>
      <w:lvlText w:val="%1."/>
      <w:lvlJc w:val="left"/>
      <w:pPr>
        <w:ind w:left="717" w:hanging="360"/>
      </w:pPr>
    </w:lvl>
    <w:lvl w:ilvl="1" w:tplc="38090019" w:tentative="1">
      <w:start w:val="1"/>
      <w:numFmt w:val="lowerLetter"/>
      <w:lvlText w:val="%2."/>
      <w:lvlJc w:val="left"/>
      <w:pPr>
        <w:ind w:left="1437" w:hanging="360"/>
      </w:pPr>
    </w:lvl>
    <w:lvl w:ilvl="2" w:tplc="3809001B" w:tentative="1">
      <w:start w:val="1"/>
      <w:numFmt w:val="lowerRoman"/>
      <w:lvlText w:val="%3."/>
      <w:lvlJc w:val="right"/>
      <w:pPr>
        <w:ind w:left="2157" w:hanging="180"/>
      </w:pPr>
    </w:lvl>
    <w:lvl w:ilvl="3" w:tplc="3809000F" w:tentative="1">
      <w:start w:val="1"/>
      <w:numFmt w:val="decimal"/>
      <w:lvlText w:val="%4."/>
      <w:lvlJc w:val="left"/>
      <w:pPr>
        <w:ind w:left="2877" w:hanging="360"/>
      </w:pPr>
    </w:lvl>
    <w:lvl w:ilvl="4" w:tplc="38090019" w:tentative="1">
      <w:start w:val="1"/>
      <w:numFmt w:val="lowerLetter"/>
      <w:lvlText w:val="%5."/>
      <w:lvlJc w:val="left"/>
      <w:pPr>
        <w:ind w:left="3597" w:hanging="360"/>
      </w:pPr>
    </w:lvl>
    <w:lvl w:ilvl="5" w:tplc="3809001B" w:tentative="1">
      <w:start w:val="1"/>
      <w:numFmt w:val="lowerRoman"/>
      <w:lvlText w:val="%6."/>
      <w:lvlJc w:val="right"/>
      <w:pPr>
        <w:ind w:left="4317" w:hanging="180"/>
      </w:pPr>
    </w:lvl>
    <w:lvl w:ilvl="6" w:tplc="3809000F" w:tentative="1">
      <w:start w:val="1"/>
      <w:numFmt w:val="decimal"/>
      <w:lvlText w:val="%7."/>
      <w:lvlJc w:val="left"/>
      <w:pPr>
        <w:ind w:left="5037" w:hanging="360"/>
      </w:pPr>
    </w:lvl>
    <w:lvl w:ilvl="7" w:tplc="38090019" w:tentative="1">
      <w:start w:val="1"/>
      <w:numFmt w:val="lowerLetter"/>
      <w:lvlText w:val="%8."/>
      <w:lvlJc w:val="left"/>
      <w:pPr>
        <w:ind w:left="5757" w:hanging="360"/>
      </w:pPr>
    </w:lvl>
    <w:lvl w:ilvl="8" w:tplc="3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9A45D01"/>
    <w:multiLevelType w:val="multilevel"/>
    <w:tmpl w:val="5E00BFAA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C1B7C52"/>
    <w:multiLevelType w:val="multilevel"/>
    <w:tmpl w:val="92C658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9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84" w:hanging="1800"/>
      </w:pPr>
      <w:rPr>
        <w:rFonts w:hint="default"/>
      </w:r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21"/>
  </w:num>
  <w:num w:numId="5">
    <w:abstractNumId w:val="15"/>
  </w:num>
  <w:num w:numId="6">
    <w:abstractNumId w:val="14"/>
  </w:num>
  <w:num w:numId="7">
    <w:abstractNumId w:val="26"/>
  </w:num>
  <w:num w:numId="8">
    <w:abstractNumId w:val="2"/>
  </w:num>
  <w:num w:numId="9">
    <w:abstractNumId w:val="0"/>
  </w:num>
  <w:num w:numId="10">
    <w:abstractNumId w:val="3"/>
  </w:num>
  <w:num w:numId="11">
    <w:abstractNumId w:val="12"/>
  </w:num>
  <w:num w:numId="12">
    <w:abstractNumId w:val="20"/>
  </w:num>
  <w:num w:numId="13">
    <w:abstractNumId w:val="18"/>
  </w:num>
  <w:num w:numId="14">
    <w:abstractNumId w:val="4"/>
  </w:num>
  <w:num w:numId="15">
    <w:abstractNumId w:val="24"/>
  </w:num>
  <w:num w:numId="16">
    <w:abstractNumId w:val="11"/>
  </w:num>
  <w:num w:numId="17">
    <w:abstractNumId w:val="19"/>
  </w:num>
  <w:num w:numId="18">
    <w:abstractNumId w:val="23"/>
  </w:num>
  <w:num w:numId="19">
    <w:abstractNumId w:val="5"/>
  </w:num>
  <w:num w:numId="20">
    <w:abstractNumId w:val="16"/>
  </w:num>
  <w:num w:numId="21">
    <w:abstractNumId w:val="17"/>
  </w:num>
  <w:num w:numId="22">
    <w:abstractNumId w:val="25"/>
  </w:num>
  <w:num w:numId="23">
    <w:abstractNumId w:val="10"/>
  </w:num>
  <w:num w:numId="24">
    <w:abstractNumId w:val="1"/>
  </w:num>
  <w:num w:numId="25">
    <w:abstractNumId w:val="6"/>
  </w:num>
  <w:num w:numId="26">
    <w:abstractNumId w:val="7"/>
  </w:num>
  <w:num w:numId="2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E2"/>
    <w:rsid w:val="00003C89"/>
    <w:rsid w:val="000061C9"/>
    <w:rsid w:val="000139AC"/>
    <w:rsid w:val="00057640"/>
    <w:rsid w:val="0007607A"/>
    <w:rsid w:val="000A0FE4"/>
    <w:rsid w:val="000A1469"/>
    <w:rsid w:val="000A1988"/>
    <w:rsid w:val="00101018"/>
    <w:rsid w:val="00125C49"/>
    <w:rsid w:val="001267F6"/>
    <w:rsid w:val="00150242"/>
    <w:rsid w:val="001720E3"/>
    <w:rsid w:val="001745B4"/>
    <w:rsid w:val="001762E9"/>
    <w:rsid w:val="00184B38"/>
    <w:rsid w:val="0018766F"/>
    <w:rsid w:val="00190EC2"/>
    <w:rsid w:val="001B31FC"/>
    <w:rsid w:val="001B3D1E"/>
    <w:rsid w:val="001D0AED"/>
    <w:rsid w:val="001D31BD"/>
    <w:rsid w:val="001F130F"/>
    <w:rsid w:val="002013C6"/>
    <w:rsid w:val="00204A44"/>
    <w:rsid w:val="00217278"/>
    <w:rsid w:val="00222519"/>
    <w:rsid w:val="0022568F"/>
    <w:rsid w:val="002343CC"/>
    <w:rsid w:val="00261B06"/>
    <w:rsid w:val="00270708"/>
    <w:rsid w:val="00271C48"/>
    <w:rsid w:val="002B4CC0"/>
    <w:rsid w:val="00302C7F"/>
    <w:rsid w:val="00323F38"/>
    <w:rsid w:val="003371FF"/>
    <w:rsid w:val="003455B9"/>
    <w:rsid w:val="003A3FC1"/>
    <w:rsid w:val="003D2333"/>
    <w:rsid w:val="003E2CE9"/>
    <w:rsid w:val="003F1B9F"/>
    <w:rsid w:val="003F6E71"/>
    <w:rsid w:val="00407CC3"/>
    <w:rsid w:val="00464E9B"/>
    <w:rsid w:val="004908B7"/>
    <w:rsid w:val="004A2A33"/>
    <w:rsid w:val="004A4FC0"/>
    <w:rsid w:val="004A756D"/>
    <w:rsid w:val="004A7A73"/>
    <w:rsid w:val="004A7C93"/>
    <w:rsid w:val="004B7E4D"/>
    <w:rsid w:val="004C425C"/>
    <w:rsid w:val="004C4B9B"/>
    <w:rsid w:val="004E69E4"/>
    <w:rsid w:val="00525ABB"/>
    <w:rsid w:val="00556A58"/>
    <w:rsid w:val="00564F95"/>
    <w:rsid w:val="00571B18"/>
    <w:rsid w:val="00577DCC"/>
    <w:rsid w:val="00584CB1"/>
    <w:rsid w:val="0058781A"/>
    <w:rsid w:val="005913B0"/>
    <w:rsid w:val="005B4D34"/>
    <w:rsid w:val="005C0CA5"/>
    <w:rsid w:val="005D0955"/>
    <w:rsid w:val="005F15C0"/>
    <w:rsid w:val="005F3570"/>
    <w:rsid w:val="00606DC5"/>
    <w:rsid w:val="00615E88"/>
    <w:rsid w:val="00645252"/>
    <w:rsid w:val="00665B4C"/>
    <w:rsid w:val="00666BE3"/>
    <w:rsid w:val="0067138B"/>
    <w:rsid w:val="006922CA"/>
    <w:rsid w:val="00692829"/>
    <w:rsid w:val="006B13B4"/>
    <w:rsid w:val="006D3D74"/>
    <w:rsid w:val="006F2F68"/>
    <w:rsid w:val="006F609B"/>
    <w:rsid w:val="007340F3"/>
    <w:rsid w:val="007433E2"/>
    <w:rsid w:val="00744AF7"/>
    <w:rsid w:val="00745C69"/>
    <w:rsid w:val="007637F0"/>
    <w:rsid w:val="007666CA"/>
    <w:rsid w:val="00775BCC"/>
    <w:rsid w:val="00777EE5"/>
    <w:rsid w:val="00786BFB"/>
    <w:rsid w:val="007979D4"/>
    <w:rsid w:val="007A0EF3"/>
    <w:rsid w:val="007C244D"/>
    <w:rsid w:val="007C3C8F"/>
    <w:rsid w:val="007C696C"/>
    <w:rsid w:val="007E290C"/>
    <w:rsid w:val="007E5128"/>
    <w:rsid w:val="007E564E"/>
    <w:rsid w:val="00802EBD"/>
    <w:rsid w:val="00805F2C"/>
    <w:rsid w:val="00836208"/>
    <w:rsid w:val="00843F83"/>
    <w:rsid w:val="00845F8D"/>
    <w:rsid w:val="00865F86"/>
    <w:rsid w:val="00883A2F"/>
    <w:rsid w:val="008B19EA"/>
    <w:rsid w:val="008F4153"/>
    <w:rsid w:val="008F6DB0"/>
    <w:rsid w:val="008F7DD9"/>
    <w:rsid w:val="00930939"/>
    <w:rsid w:val="009752C7"/>
    <w:rsid w:val="00983692"/>
    <w:rsid w:val="00997FC8"/>
    <w:rsid w:val="009C3CFA"/>
    <w:rsid w:val="009D16A8"/>
    <w:rsid w:val="009E3C7F"/>
    <w:rsid w:val="009F1745"/>
    <w:rsid w:val="00A1530F"/>
    <w:rsid w:val="00A2698A"/>
    <w:rsid w:val="00A74396"/>
    <w:rsid w:val="00A85FCC"/>
    <w:rsid w:val="00A90CA8"/>
    <w:rsid w:val="00A9204E"/>
    <w:rsid w:val="00AD0453"/>
    <w:rsid w:val="00AF246D"/>
    <w:rsid w:val="00B20D96"/>
    <w:rsid w:val="00B50EAF"/>
    <w:rsid w:val="00B53BAF"/>
    <w:rsid w:val="00B73B82"/>
    <w:rsid w:val="00B84248"/>
    <w:rsid w:val="00B86082"/>
    <w:rsid w:val="00B95CA7"/>
    <w:rsid w:val="00C1128A"/>
    <w:rsid w:val="00C119CE"/>
    <w:rsid w:val="00C13633"/>
    <w:rsid w:val="00C2671A"/>
    <w:rsid w:val="00C27523"/>
    <w:rsid w:val="00C343BF"/>
    <w:rsid w:val="00C411E6"/>
    <w:rsid w:val="00C41D50"/>
    <w:rsid w:val="00C47918"/>
    <w:rsid w:val="00C53082"/>
    <w:rsid w:val="00C950A1"/>
    <w:rsid w:val="00CA125F"/>
    <w:rsid w:val="00CA55F9"/>
    <w:rsid w:val="00CA6103"/>
    <w:rsid w:val="00CB2118"/>
    <w:rsid w:val="00CB50E5"/>
    <w:rsid w:val="00CC71DB"/>
    <w:rsid w:val="00D1383C"/>
    <w:rsid w:val="00D23DB2"/>
    <w:rsid w:val="00D23ED6"/>
    <w:rsid w:val="00D31622"/>
    <w:rsid w:val="00D40540"/>
    <w:rsid w:val="00D738F0"/>
    <w:rsid w:val="00DC4555"/>
    <w:rsid w:val="00DE0123"/>
    <w:rsid w:val="00DE33AB"/>
    <w:rsid w:val="00DF7558"/>
    <w:rsid w:val="00E075C4"/>
    <w:rsid w:val="00E3494D"/>
    <w:rsid w:val="00E70618"/>
    <w:rsid w:val="00EB2615"/>
    <w:rsid w:val="00EB5655"/>
    <w:rsid w:val="00EC1BA7"/>
    <w:rsid w:val="00ED5078"/>
    <w:rsid w:val="00EE7246"/>
    <w:rsid w:val="00F06869"/>
    <w:rsid w:val="00F208D2"/>
    <w:rsid w:val="00F32A9E"/>
    <w:rsid w:val="00F761E9"/>
    <w:rsid w:val="00F77B41"/>
    <w:rsid w:val="00F8511F"/>
    <w:rsid w:val="00FA5FF5"/>
    <w:rsid w:val="00FB0B7E"/>
    <w:rsid w:val="00FC1460"/>
    <w:rsid w:val="00FE22FD"/>
    <w:rsid w:val="00FF04E8"/>
    <w:rsid w:val="00FF231D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94B7"/>
  <w15:chartTrackingRefBased/>
  <w15:docId w15:val="{EE75A017-1597-4A9F-8E3B-B17B8C0C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8D2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table" w:styleId="TableGrid">
    <w:name w:val="Table Grid"/>
    <w:basedOn w:val="TableNormal"/>
    <w:uiPriority w:val="39"/>
    <w:rsid w:val="00743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31622"/>
    <w:pPr>
      <w:spacing w:after="200" w:line="276" w:lineRule="auto"/>
      <w:ind w:left="720"/>
      <w:contextualSpacing/>
    </w:pPr>
    <w:rPr>
      <w:lang w:val="id-ID"/>
    </w:rPr>
  </w:style>
  <w:style w:type="character" w:customStyle="1" w:styleId="a-size-large">
    <w:name w:val="a-size-large"/>
    <w:basedOn w:val="DefaultParagraphFont"/>
    <w:rsid w:val="00FC1460"/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865F86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3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3645</TotalTime>
  <Pages>18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LP3</dc:creator>
  <cp:keywords/>
  <dc:description/>
  <cp:lastModifiedBy>Wirahayu</cp:lastModifiedBy>
  <cp:revision>32</cp:revision>
  <cp:lastPrinted>2018-05-26T03:52:00Z</cp:lastPrinted>
  <dcterms:created xsi:type="dcterms:W3CDTF">2018-05-26T01:45:00Z</dcterms:created>
  <dcterms:modified xsi:type="dcterms:W3CDTF">2021-12-04T09:20:00Z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